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3E79D" w14:textId="5B03CAEB" w:rsidR="00B93A8A" w:rsidRDefault="00000000" w:rsidP="00DD3BC2">
      <w:pPr>
        <w:rPr>
          <w:rFonts w:ascii="Georgia" w:eastAsia="Georgia" w:hAnsi="Georgia" w:cs="Georgia"/>
        </w:rPr>
      </w:pPr>
      <w:r>
        <w:rPr>
          <w:rFonts w:ascii="Simplified Arabic Fixed" w:eastAsia="Simplified Arabic Fixed" w:hAnsi="Simplified Arabic Fixed" w:cs="Simplified Arabic Fixed"/>
        </w:rPr>
        <w:t>﻿</w:t>
      </w:r>
    </w:p>
    <w:p w14:paraId="51C95072" w14:textId="3CB7663F" w:rsidR="00B93A8A" w:rsidRPr="00053F93" w:rsidRDefault="00000000">
      <w:pPr>
        <w:pStyle w:val="Heading2"/>
        <w:keepNext w:val="0"/>
        <w:spacing w:before="299" w:after="299" w:line="360" w:lineRule="atLeast"/>
        <w:rPr>
          <w:rFonts w:ascii="Georgia" w:eastAsia="Georgia" w:hAnsi="Georgia" w:cs="Georgia"/>
          <w:sz w:val="36"/>
          <w:szCs w:val="36"/>
        </w:rPr>
      </w:pPr>
      <w:r w:rsidRPr="00053F93">
        <w:rPr>
          <w:rFonts w:ascii="Georgia" w:eastAsia="Georgia" w:hAnsi="Georgia" w:cs="Georgia"/>
          <w:i w:val="0"/>
          <w:iCs w:val="0"/>
          <w:sz w:val="36"/>
          <w:szCs w:val="36"/>
        </w:rPr>
        <w:t>Madeleine King Consultancy customer privacy notice</w:t>
      </w:r>
    </w:p>
    <w:p w14:paraId="331FFA29" w14:textId="77777777" w:rsidR="00B93A8A" w:rsidRDefault="00000000">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0B4C1557" w14:textId="77777777" w:rsidR="00B93A8A" w:rsidRPr="00053F93" w:rsidRDefault="00000000">
      <w:pPr>
        <w:pStyle w:val="Heading2"/>
        <w:keepNext w:val="0"/>
        <w:spacing w:before="299" w:after="299" w:line="360" w:lineRule="atLeast"/>
        <w:rPr>
          <w:rFonts w:ascii="Georgia" w:eastAsia="Georgia" w:hAnsi="Georgia" w:cs="Georgia"/>
          <w:sz w:val="36"/>
          <w:szCs w:val="36"/>
        </w:rPr>
      </w:pPr>
      <w:bookmarkStart w:id="0" w:name="contact"/>
      <w:bookmarkEnd w:id="0"/>
      <w:r w:rsidRPr="00053F93">
        <w:rPr>
          <w:rFonts w:ascii="Georgia" w:eastAsia="Georgia" w:hAnsi="Georgia" w:cs="Georgia"/>
          <w:i w:val="0"/>
          <w:iCs w:val="0"/>
          <w:sz w:val="36"/>
          <w:szCs w:val="36"/>
        </w:rPr>
        <w:t>Contact details</w:t>
      </w:r>
    </w:p>
    <w:p w14:paraId="1AE6D1CF" w14:textId="7A53D8E0" w:rsidR="00DD3BC2" w:rsidRDefault="00DD3BC2" w:rsidP="00DD3BC2">
      <w:pPr>
        <w:pStyle w:val="Heading3"/>
        <w:keepNext w:val="0"/>
        <w:spacing w:before="281" w:after="281" w:line="360" w:lineRule="atLeast"/>
        <w:rPr>
          <w:rFonts w:ascii="Georgia" w:eastAsia="Georgia" w:hAnsi="Georgia" w:cs="Georgia"/>
          <w:b w:val="0"/>
          <w:bCs w:val="0"/>
          <w:sz w:val="28"/>
          <w:szCs w:val="28"/>
        </w:rPr>
      </w:pPr>
      <w:proofErr w:type="gramStart"/>
      <w:r>
        <w:rPr>
          <w:rFonts w:ascii="Georgia" w:eastAsia="Georgia" w:hAnsi="Georgia" w:cs="Georgia"/>
          <w:b w:val="0"/>
          <w:bCs w:val="0"/>
          <w:sz w:val="28"/>
          <w:szCs w:val="28"/>
        </w:rPr>
        <w:t xml:space="preserve">Telephone  </w:t>
      </w:r>
      <w:r w:rsidRPr="00DD3BC2">
        <w:rPr>
          <w:rFonts w:ascii="Georgia" w:eastAsia="Georgia" w:hAnsi="Georgia" w:cs="Georgia"/>
          <w:sz w:val="28"/>
          <w:szCs w:val="28"/>
        </w:rPr>
        <w:t>07966369499</w:t>
      </w:r>
      <w:proofErr w:type="gramEnd"/>
    </w:p>
    <w:p w14:paraId="7A89FF3D" w14:textId="5E4868BC" w:rsidR="00B93A8A" w:rsidRPr="00DD3BC2" w:rsidRDefault="00000000" w:rsidP="00DD3BC2">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r w:rsidR="00DD3BC2">
        <w:rPr>
          <w:rFonts w:ascii="Georgia" w:eastAsia="Georgia" w:hAnsi="Georgia" w:cs="Georgia"/>
          <w:b w:val="0"/>
          <w:bCs w:val="0"/>
          <w:sz w:val="28"/>
          <w:szCs w:val="28"/>
        </w:rPr>
        <w:t xml:space="preserve"> </w:t>
      </w:r>
      <w:r>
        <w:rPr>
          <w:rFonts w:ascii="Verdana" w:eastAsia="Verdana" w:hAnsi="Verdana" w:cs="Verdana"/>
        </w:rPr>
        <w:t>King_madeleine@hotmail.com</w:t>
      </w:r>
    </w:p>
    <w:p w14:paraId="1B11B802" w14:textId="77777777" w:rsidR="00B93A8A" w:rsidRDefault="00000000">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11CCD283" w14:textId="77777777" w:rsidR="00B93A8A"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w:t>
      </w:r>
      <w:r>
        <w:rPr>
          <w:rFonts w:ascii="Verdana" w:eastAsia="Verdana" w:hAnsi="Verdana" w:cs="Verdana"/>
          <w:b/>
          <w:bCs/>
        </w:rPr>
        <w:t>for student education and welfare</w:t>
      </w:r>
      <w:r>
        <w:rPr>
          <w:rFonts w:ascii="Verdana" w:eastAsia="Verdana" w:hAnsi="Verdana" w:cs="Verdana"/>
        </w:rPr>
        <w:t>:</w:t>
      </w:r>
    </w:p>
    <w:p w14:paraId="79B49E63" w14:textId="77777777" w:rsidR="00B93A8A" w:rsidRDefault="00000000">
      <w:pPr>
        <w:numPr>
          <w:ilvl w:val="0"/>
          <w:numId w:val="7"/>
        </w:numPr>
        <w:spacing w:before="240" w:after="240" w:line="360" w:lineRule="atLeast"/>
        <w:ind w:hanging="210"/>
        <w:rPr>
          <w:rFonts w:ascii="Verdana" w:eastAsia="Verdana" w:hAnsi="Verdana" w:cs="Verdana"/>
        </w:rPr>
      </w:pPr>
      <w:r>
        <w:rPr>
          <w:rFonts w:ascii="Verdana" w:eastAsia="Verdana" w:hAnsi="Verdana" w:cs="Verdana"/>
        </w:rPr>
        <w:t>Names and contact details for students/children</w:t>
      </w:r>
    </w:p>
    <w:p w14:paraId="212D4204" w14:textId="77777777" w:rsidR="00B93A8A" w:rsidRDefault="00000000">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Names and contact details for carers</w:t>
      </w:r>
    </w:p>
    <w:p w14:paraId="604A4547" w14:textId="77777777" w:rsidR="00B93A8A" w:rsidRDefault="00000000">
      <w:pPr>
        <w:numPr>
          <w:ilvl w:val="0"/>
          <w:numId w:val="9"/>
        </w:numPr>
        <w:spacing w:before="240" w:after="240" w:line="360" w:lineRule="atLeast"/>
        <w:ind w:hanging="210"/>
        <w:rPr>
          <w:rFonts w:ascii="Verdana" w:eastAsia="Verdana" w:hAnsi="Verdana" w:cs="Verdana"/>
        </w:rPr>
      </w:pPr>
      <w:r>
        <w:rPr>
          <w:rFonts w:ascii="Verdana" w:eastAsia="Verdana" w:hAnsi="Verdana" w:cs="Verdana"/>
        </w:rPr>
        <w:t>Date of birth</w:t>
      </w:r>
    </w:p>
    <w:p w14:paraId="1C50ACFB" w14:textId="77777777" w:rsidR="00B93A8A" w:rsidRDefault="00000000">
      <w:pPr>
        <w:numPr>
          <w:ilvl w:val="0"/>
          <w:numId w:val="10"/>
        </w:numPr>
        <w:spacing w:before="240" w:after="240" w:line="360" w:lineRule="atLeast"/>
        <w:ind w:hanging="210"/>
        <w:rPr>
          <w:rFonts w:ascii="Verdana" w:eastAsia="Verdana" w:hAnsi="Verdana" w:cs="Verdana"/>
        </w:rPr>
      </w:pPr>
      <w:r>
        <w:rPr>
          <w:rFonts w:ascii="Verdana" w:eastAsia="Verdana" w:hAnsi="Verdana" w:cs="Verdana"/>
        </w:rPr>
        <w:t>Payment details and financial information including transactions</w:t>
      </w:r>
    </w:p>
    <w:p w14:paraId="5E08DA25" w14:textId="77777777" w:rsidR="00B93A8A" w:rsidRDefault="00000000">
      <w:pPr>
        <w:numPr>
          <w:ilvl w:val="0"/>
          <w:numId w:val="11"/>
        </w:numPr>
        <w:spacing w:before="240" w:after="240" w:line="360" w:lineRule="atLeast"/>
        <w:ind w:hanging="210"/>
        <w:rPr>
          <w:rFonts w:ascii="Verdana" w:eastAsia="Verdana" w:hAnsi="Verdana" w:cs="Verdana"/>
        </w:rPr>
      </w:pPr>
      <w:r>
        <w:rPr>
          <w:rFonts w:ascii="Verdana" w:eastAsia="Verdana" w:hAnsi="Verdana" w:cs="Verdana"/>
        </w:rPr>
        <w:t>Exam results and qualifications</w:t>
      </w:r>
    </w:p>
    <w:p w14:paraId="14A5A9CA" w14:textId="77777777" w:rsidR="00B93A8A"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w:t>
      </w:r>
      <w:r>
        <w:rPr>
          <w:rFonts w:ascii="Verdana" w:eastAsia="Verdana" w:hAnsi="Verdana" w:cs="Verdana"/>
          <w:b/>
          <w:bCs/>
        </w:rPr>
        <w:t>for information updates or marketing purposes</w:t>
      </w:r>
      <w:r>
        <w:rPr>
          <w:rFonts w:ascii="Verdana" w:eastAsia="Verdana" w:hAnsi="Verdana" w:cs="Verdana"/>
        </w:rPr>
        <w:t>:</w:t>
      </w:r>
    </w:p>
    <w:p w14:paraId="326F76E3" w14:textId="77777777" w:rsidR="00B93A8A" w:rsidRDefault="00000000">
      <w:pPr>
        <w:numPr>
          <w:ilvl w:val="0"/>
          <w:numId w:val="12"/>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7930A765" w14:textId="77777777" w:rsidR="00B93A8A" w:rsidRDefault="00000000">
      <w:pPr>
        <w:numPr>
          <w:ilvl w:val="0"/>
          <w:numId w:val="13"/>
        </w:numPr>
        <w:spacing w:before="240" w:after="240" w:line="360" w:lineRule="atLeast"/>
        <w:ind w:hanging="210"/>
        <w:rPr>
          <w:rFonts w:ascii="Verdana" w:eastAsia="Verdana" w:hAnsi="Verdana" w:cs="Verdana"/>
        </w:rPr>
      </w:pPr>
      <w:r>
        <w:rPr>
          <w:rFonts w:ascii="Verdana" w:eastAsia="Verdana" w:hAnsi="Verdana" w:cs="Verdana"/>
        </w:rPr>
        <w:t>Marketing preferences</w:t>
      </w:r>
    </w:p>
    <w:p w14:paraId="5A92D217" w14:textId="77777777" w:rsidR="00B93A8A" w:rsidRPr="00053F93" w:rsidRDefault="00000000">
      <w:pPr>
        <w:pStyle w:val="Heading2"/>
        <w:keepNext w:val="0"/>
        <w:spacing w:before="299" w:after="299" w:line="360" w:lineRule="atLeast"/>
        <w:rPr>
          <w:rFonts w:ascii="Georgia" w:eastAsia="Georgia" w:hAnsi="Georgia" w:cs="Georgia"/>
          <w:sz w:val="36"/>
          <w:szCs w:val="36"/>
        </w:rPr>
      </w:pPr>
      <w:bookmarkStart w:id="2" w:name="lawful"/>
      <w:bookmarkEnd w:id="2"/>
      <w:r w:rsidRPr="00053F93">
        <w:rPr>
          <w:rFonts w:ascii="Georgia" w:eastAsia="Georgia" w:hAnsi="Georgia" w:cs="Georgia"/>
          <w:i w:val="0"/>
          <w:iCs w:val="0"/>
          <w:sz w:val="36"/>
          <w:szCs w:val="36"/>
        </w:rPr>
        <w:t>Lawful bases and data protection rights</w:t>
      </w:r>
    </w:p>
    <w:p w14:paraId="669835F7" w14:textId="77777777" w:rsidR="00B93A8A"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w:t>
      </w:r>
      <w:r>
        <w:rPr>
          <w:rFonts w:ascii="Verdana" w:eastAsia="Verdana" w:hAnsi="Verdana" w:cs="Verdana"/>
          <w:b/>
          <w:bCs/>
        </w:rPr>
        <w:t>for student education and welfare</w:t>
      </w:r>
      <w:r>
        <w:rPr>
          <w:rFonts w:ascii="Verdana" w:eastAsia="Verdana" w:hAnsi="Verdana" w:cs="Verdana"/>
        </w:rPr>
        <w:t xml:space="preserve"> are:</w:t>
      </w:r>
    </w:p>
    <w:p w14:paraId="785B2875" w14:textId="444ADF69" w:rsidR="00B93A8A" w:rsidRDefault="00000000">
      <w:pPr>
        <w:numPr>
          <w:ilvl w:val="0"/>
          <w:numId w:val="15"/>
        </w:numPr>
        <w:spacing w:before="240" w:after="240" w:line="360" w:lineRule="atLeast"/>
        <w:ind w:hanging="210"/>
        <w:rPr>
          <w:rFonts w:ascii="Verdana" w:eastAsia="Verdana" w:hAnsi="Verdana" w:cs="Verdana"/>
        </w:rPr>
      </w:pPr>
      <w:r>
        <w:rPr>
          <w:rFonts w:ascii="Verdana" w:eastAsia="Verdana" w:hAnsi="Verdana" w:cs="Verdana"/>
        </w:rPr>
        <w:lastRenderedPageBreak/>
        <w:t xml:space="preserve">Consent </w:t>
      </w:r>
      <w:r w:rsidR="0090439B">
        <w:rPr>
          <w:rFonts w:ascii="Verdana" w:eastAsia="Verdana" w:hAnsi="Verdana" w:cs="Verdana"/>
        </w:rPr>
        <w:t xml:space="preserve">from you </w:t>
      </w:r>
      <w:r>
        <w:rPr>
          <w:rFonts w:ascii="Verdana" w:eastAsia="Verdana" w:hAnsi="Verdana" w:cs="Verdana"/>
        </w:rPr>
        <w:t>- we have permission from you after we gave you all the relevant information. All of your data protection rights may apply, except the right to object. To be clear, you do have the right to withdraw your consent at any time.</w:t>
      </w:r>
      <w:r w:rsidR="0090439B">
        <w:rPr>
          <w:rFonts w:ascii="Verdana" w:eastAsia="Verdana" w:hAnsi="Verdana" w:cs="Verdana"/>
        </w:rPr>
        <w:t xml:space="preserve"> Please contact </w:t>
      </w:r>
      <w:hyperlink r:id="rId5" w:history="1">
        <w:r w:rsidR="0090439B" w:rsidRPr="0090439B">
          <w:rPr>
            <w:rStyle w:val="Hyperlink"/>
            <w:rFonts w:ascii="Verdana" w:eastAsia="Verdana" w:hAnsi="Verdana" w:cs="Verdana"/>
            <w:color w:val="000000" w:themeColor="text1"/>
            <w:u w:val="none"/>
          </w:rPr>
          <w:t>King_madeleine@hotmail.com</w:t>
        </w:r>
      </w:hyperlink>
      <w:r w:rsidR="0090439B">
        <w:rPr>
          <w:rFonts w:ascii="Verdana" w:eastAsia="Verdana" w:hAnsi="Verdana" w:cs="Verdana"/>
        </w:rPr>
        <w:t xml:space="preserve"> to remove your details </w:t>
      </w:r>
    </w:p>
    <w:p w14:paraId="5C2C07A3" w14:textId="141E934D" w:rsidR="00B93A8A" w:rsidRDefault="00000000">
      <w:pPr>
        <w:numPr>
          <w:ilvl w:val="0"/>
          <w:numId w:val="16"/>
        </w:numPr>
        <w:spacing w:before="240" w:after="240" w:line="360" w:lineRule="atLeast"/>
        <w:ind w:hanging="210"/>
        <w:rPr>
          <w:rFonts w:ascii="Verdana" w:eastAsia="Verdana" w:hAnsi="Verdana" w:cs="Verdana"/>
        </w:rPr>
      </w:pPr>
      <w:r>
        <w:rPr>
          <w:rFonts w:ascii="Verdana" w:eastAsia="Verdana" w:hAnsi="Verdana" w:cs="Verdana"/>
        </w:rPr>
        <w:t xml:space="preserve">Legitimate interests – we’re collecting or using your information because it benefits you, our </w:t>
      </w:r>
      <w:r w:rsidR="0090439B">
        <w:rPr>
          <w:rFonts w:ascii="Verdana" w:eastAsia="Verdana" w:hAnsi="Verdana" w:cs="Verdana"/>
        </w:rPr>
        <w:t>organization</w:t>
      </w:r>
      <w:r>
        <w:rPr>
          <w:rFonts w:ascii="Verdana" w:eastAsia="Verdana" w:hAnsi="Verdana" w:cs="Verdana"/>
        </w:rPr>
        <w:t xml:space="preserve"> or someone else, without causing an undue risk of harm to anyone. All of your data protection rights may apply, except the right to portability. Our legitimate interests are:</w:t>
      </w:r>
    </w:p>
    <w:p w14:paraId="202DF114" w14:textId="77777777" w:rsidR="00B93A8A" w:rsidRDefault="00000000" w:rsidP="00053F93">
      <w:pPr>
        <w:spacing w:before="240" w:after="240" w:line="360" w:lineRule="atLeast"/>
        <w:rPr>
          <w:rFonts w:ascii="Verdana" w:eastAsia="Verdana" w:hAnsi="Verdana" w:cs="Verdana"/>
        </w:rPr>
      </w:pPr>
      <w:r>
        <w:rPr>
          <w:rFonts w:ascii="Verdana" w:eastAsia="Verdana" w:hAnsi="Verdana" w:cs="Verdana"/>
        </w:rPr>
        <w:t xml:space="preserve">The collection of information is used to help determine career progression for students, I would need to know exam grades and career intentions </w:t>
      </w:r>
    </w:p>
    <w:p w14:paraId="76502D8C" w14:textId="74059FF3" w:rsidR="0090439B" w:rsidRPr="0090439B" w:rsidRDefault="0090439B" w:rsidP="0090439B">
      <w:pPr>
        <w:pStyle w:val="Heading2"/>
        <w:keepNext w:val="0"/>
        <w:spacing w:before="299" w:after="299" w:line="360" w:lineRule="atLeast"/>
        <w:rPr>
          <w:rFonts w:ascii="Georgia" w:eastAsia="Georgia" w:hAnsi="Georgia" w:cs="Georgia"/>
          <w:sz w:val="36"/>
          <w:szCs w:val="36"/>
        </w:rPr>
      </w:pPr>
      <w:r w:rsidRPr="0090439B">
        <w:rPr>
          <w:rFonts w:ascii="Georgia" w:eastAsia="Georgia" w:hAnsi="Georgia" w:cs="Georgia"/>
          <w:i w:val="0"/>
          <w:iCs w:val="0"/>
          <w:sz w:val="36"/>
          <w:szCs w:val="36"/>
        </w:rPr>
        <w:t xml:space="preserve">How we store your information </w:t>
      </w:r>
    </w:p>
    <w:p w14:paraId="1D863F38" w14:textId="77777777" w:rsidR="00B93A8A" w:rsidRDefault="00000000">
      <w:pPr>
        <w:spacing w:before="240" w:after="240" w:line="360" w:lineRule="atLeast"/>
        <w:rPr>
          <w:rFonts w:ascii="Verdana" w:eastAsia="Verdana" w:hAnsi="Verdana" w:cs="Verdana"/>
        </w:rPr>
      </w:pPr>
      <w:r>
        <w:rPr>
          <w:rFonts w:ascii="Verdana" w:eastAsia="Verdana" w:hAnsi="Verdana" w:cs="Verdana"/>
        </w:rPr>
        <w:t>Our lawful bases for collecting or using personal information </w:t>
      </w:r>
      <w:r>
        <w:rPr>
          <w:rFonts w:ascii="Verdana" w:eastAsia="Verdana" w:hAnsi="Verdana" w:cs="Verdana"/>
          <w:b/>
          <w:bCs/>
        </w:rPr>
        <w:t>for information updates or marketing purposes</w:t>
      </w:r>
      <w:r>
        <w:rPr>
          <w:rFonts w:ascii="Verdana" w:eastAsia="Verdana" w:hAnsi="Verdana" w:cs="Verdana"/>
        </w:rPr>
        <w:t xml:space="preserve"> are:</w:t>
      </w:r>
    </w:p>
    <w:p w14:paraId="42340E9A" w14:textId="77777777" w:rsidR="00B93A8A" w:rsidRDefault="00000000">
      <w:pPr>
        <w:numPr>
          <w:ilvl w:val="0"/>
          <w:numId w:val="18"/>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6220F9D1" w14:textId="1571A743" w:rsidR="00B93A8A" w:rsidRDefault="00000000">
      <w:pPr>
        <w:numPr>
          <w:ilvl w:val="0"/>
          <w:numId w:val="19"/>
        </w:numPr>
        <w:spacing w:before="240" w:after="240" w:line="360" w:lineRule="atLeast"/>
        <w:ind w:hanging="210"/>
        <w:rPr>
          <w:rFonts w:ascii="Verdana" w:eastAsia="Verdana" w:hAnsi="Verdana" w:cs="Verdana"/>
        </w:rPr>
      </w:pPr>
      <w:r>
        <w:rPr>
          <w:rFonts w:ascii="Verdana" w:eastAsia="Verdana" w:hAnsi="Verdana" w:cs="Verdana"/>
        </w:rPr>
        <w:t xml:space="preserve">Legitimate interests – we’re collecting or using your information because it benefits you, our </w:t>
      </w:r>
      <w:r w:rsidR="0090439B">
        <w:rPr>
          <w:rFonts w:ascii="Verdana" w:eastAsia="Verdana" w:hAnsi="Verdana" w:cs="Verdana"/>
        </w:rPr>
        <w:t>organization</w:t>
      </w:r>
      <w:r>
        <w:rPr>
          <w:rFonts w:ascii="Verdana" w:eastAsia="Verdana" w:hAnsi="Verdana" w:cs="Verdana"/>
        </w:rPr>
        <w:t xml:space="preserve"> or someone else, without causing an undue risk of harm to anyone. All of your data protection rights may apply, except the right to portability. Our legitimate interests are:</w:t>
      </w:r>
    </w:p>
    <w:p w14:paraId="261CB8E5" w14:textId="77777777" w:rsidR="00B93A8A" w:rsidRDefault="00000000">
      <w:pPr>
        <w:numPr>
          <w:ilvl w:val="1"/>
          <w:numId w:val="20"/>
        </w:numPr>
        <w:spacing w:before="240" w:after="240" w:line="360" w:lineRule="atLeast"/>
        <w:ind w:hanging="244"/>
        <w:rPr>
          <w:rFonts w:ascii="Verdana" w:eastAsia="Verdana" w:hAnsi="Verdana" w:cs="Verdana"/>
        </w:rPr>
      </w:pPr>
      <w:r>
        <w:rPr>
          <w:rFonts w:ascii="Verdana" w:eastAsia="Verdana" w:hAnsi="Verdana" w:cs="Verdana"/>
        </w:rPr>
        <w:t xml:space="preserve">The collection of information is used to help determine career progression for students, I would need to know exam grades and career intentions </w:t>
      </w:r>
    </w:p>
    <w:p w14:paraId="36EDE73C" w14:textId="77777777" w:rsidR="00B93A8A" w:rsidRDefault="00000000">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5FCCAB8E" w14:textId="77777777" w:rsidR="00B93A8A" w:rsidRDefault="00000000">
      <w:pPr>
        <w:numPr>
          <w:ilvl w:val="0"/>
          <w:numId w:val="21"/>
        </w:numPr>
        <w:spacing w:before="240" w:after="240" w:line="360" w:lineRule="atLeast"/>
        <w:ind w:hanging="210"/>
        <w:rPr>
          <w:rFonts w:ascii="Verdana" w:eastAsia="Verdana" w:hAnsi="Verdana" w:cs="Verdana"/>
        </w:rPr>
      </w:pPr>
      <w:r>
        <w:rPr>
          <w:rFonts w:ascii="Verdana" w:eastAsia="Verdana" w:hAnsi="Verdana" w:cs="Verdana"/>
        </w:rPr>
        <w:t>Directly from you</w:t>
      </w:r>
    </w:p>
    <w:p w14:paraId="49DE60B8" w14:textId="77777777" w:rsidR="00B93A8A" w:rsidRDefault="00000000">
      <w:pPr>
        <w:numPr>
          <w:ilvl w:val="0"/>
          <w:numId w:val="22"/>
        </w:numPr>
        <w:spacing w:before="240" w:after="240" w:line="360" w:lineRule="atLeast"/>
        <w:ind w:hanging="210"/>
        <w:rPr>
          <w:rFonts w:ascii="Verdana" w:eastAsia="Verdana" w:hAnsi="Verdana" w:cs="Verdana"/>
        </w:rPr>
      </w:pPr>
      <w:r>
        <w:rPr>
          <w:rFonts w:ascii="Verdana" w:eastAsia="Verdana" w:hAnsi="Verdana" w:cs="Verdana"/>
        </w:rPr>
        <w:t>Parents or carers</w:t>
      </w:r>
    </w:p>
    <w:p w14:paraId="73314F87" w14:textId="77777777" w:rsidR="00B93A8A" w:rsidRPr="00053F93" w:rsidRDefault="00000000">
      <w:pPr>
        <w:pStyle w:val="Heading2"/>
        <w:keepNext w:val="0"/>
        <w:spacing w:before="299" w:after="299" w:line="360" w:lineRule="atLeast"/>
        <w:rPr>
          <w:rFonts w:ascii="Georgia" w:eastAsia="Georgia" w:hAnsi="Georgia" w:cs="Georgia"/>
          <w:sz w:val="36"/>
          <w:szCs w:val="36"/>
        </w:rPr>
      </w:pPr>
      <w:bookmarkStart w:id="4" w:name="retention"/>
      <w:bookmarkEnd w:id="4"/>
      <w:r w:rsidRPr="00053F93">
        <w:rPr>
          <w:rFonts w:ascii="Georgia" w:eastAsia="Georgia" w:hAnsi="Georgia" w:cs="Georgia"/>
          <w:i w:val="0"/>
          <w:iCs w:val="0"/>
          <w:sz w:val="36"/>
          <w:szCs w:val="36"/>
        </w:rPr>
        <w:lastRenderedPageBreak/>
        <w:t>How long we keep information</w:t>
      </w:r>
    </w:p>
    <w:p w14:paraId="7CD13C63" w14:textId="40912A94" w:rsidR="00053F93" w:rsidRPr="00053F93" w:rsidRDefault="00053F93" w:rsidP="00053F93">
      <w:pPr>
        <w:pStyle w:val="Heading3"/>
        <w:spacing w:before="281" w:after="281" w:line="360" w:lineRule="atLeast"/>
        <w:rPr>
          <w:rFonts w:ascii="Georgia" w:eastAsia="Georgia" w:hAnsi="Georgia" w:cs="Georgia"/>
          <w:b w:val="0"/>
          <w:bCs w:val="0"/>
          <w:sz w:val="28"/>
          <w:szCs w:val="28"/>
        </w:rPr>
      </w:pPr>
      <w:r w:rsidRPr="00053F93">
        <w:rPr>
          <w:rFonts w:ascii="Georgia" w:eastAsia="Georgia" w:hAnsi="Georgia" w:cs="Georgia"/>
          <w:b w:val="0"/>
          <w:bCs w:val="0"/>
          <w:sz w:val="28"/>
          <w:szCs w:val="28"/>
        </w:rPr>
        <w:t>You should be aware that no method of transmission over the Internet or method of</w:t>
      </w:r>
      <w:r>
        <w:rPr>
          <w:rFonts w:ascii="Georgia" w:eastAsia="Georgia" w:hAnsi="Georgia" w:cs="Georgia"/>
          <w:b w:val="0"/>
          <w:bCs w:val="0"/>
          <w:sz w:val="28"/>
          <w:szCs w:val="28"/>
        </w:rPr>
        <w:t xml:space="preserve"> </w:t>
      </w:r>
      <w:r w:rsidRPr="00053F93">
        <w:rPr>
          <w:rFonts w:ascii="Georgia" w:eastAsia="Georgia" w:hAnsi="Georgia" w:cs="Georgia"/>
          <w:b w:val="0"/>
          <w:bCs w:val="0"/>
          <w:sz w:val="28"/>
          <w:szCs w:val="28"/>
        </w:rPr>
        <w:t>electronic storage is completely secure. If you send us any personal information by</w:t>
      </w:r>
      <w:r>
        <w:rPr>
          <w:rFonts w:ascii="Georgia" w:eastAsia="Georgia" w:hAnsi="Georgia" w:cs="Georgia"/>
          <w:b w:val="0"/>
          <w:bCs w:val="0"/>
          <w:sz w:val="28"/>
          <w:szCs w:val="28"/>
        </w:rPr>
        <w:t xml:space="preserve"> </w:t>
      </w:r>
      <w:r w:rsidRPr="00053F93">
        <w:rPr>
          <w:rFonts w:ascii="Georgia" w:eastAsia="Georgia" w:hAnsi="Georgia" w:cs="Georgia"/>
          <w:b w:val="0"/>
          <w:bCs w:val="0"/>
          <w:sz w:val="28"/>
          <w:szCs w:val="28"/>
        </w:rPr>
        <w:t>email or via the internet it is important to remember that this can never be</w:t>
      </w:r>
      <w:r>
        <w:rPr>
          <w:rFonts w:ascii="Georgia" w:eastAsia="Georgia" w:hAnsi="Georgia" w:cs="Georgia"/>
          <w:b w:val="0"/>
          <w:bCs w:val="0"/>
          <w:sz w:val="28"/>
          <w:szCs w:val="28"/>
        </w:rPr>
        <w:t xml:space="preserve"> </w:t>
      </w:r>
      <w:r w:rsidRPr="00053F93">
        <w:rPr>
          <w:rFonts w:ascii="Georgia" w:eastAsia="Georgia" w:hAnsi="Georgia" w:cs="Georgia"/>
          <w:b w:val="0"/>
          <w:bCs w:val="0"/>
          <w:sz w:val="28"/>
          <w:szCs w:val="28"/>
        </w:rPr>
        <w:t xml:space="preserve">guaranteed to be entirely </w:t>
      </w:r>
      <w:proofErr w:type="gramStart"/>
      <w:r w:rsidRPr="00053F93">
        <w:rPr>
          <w:rFonts w:ascii="Georgia" w:eastAsia="Georgia" w:hAnsi="Georgia" w:cs="Georgia"/>
          <w:b w:val="0"/>
          <w:bCs w:val="0"/>
          <w:sz w:val="28"/>
          <w:szCs w:val="28"/>
        </w:rPr>
        <w:t>secure</w:t>
      </w:r>
      <w:proofErr w:type="gramEnd"/>
      <w:r w:rsidRPr="00053F93">
        <w:rPr>
          <w:rFonts w:ascii="Georgia" w:eastAsia="Georgia" w:hAnsi="Georgia" w:cs="Georgia"/>
          <w:b w:val="0"/>
          <w:bCs w:val="0"/>
          <w:sz w:val="28"/>
          <w:szCs w:val="28"/>
        </w:rPr>
        <w:t xml:space="preserve"> and you do so at your own risk.</w:t>
      </w:r>
    </w:p>
    <w:p w14:paraId="2B6C7E11" w14:textId="5539331C" w:rsidR="00053F93" w:rsidRDefault="00053F93" w:rsidP="00053F93">
      <w:pPr>
        <w:pStyle w:val="Heading3"/>
        <w:spacing w:before="281" w:after="281" w:line="360" w:lineRule="atLeast"/>
        <w:rPr>
          <w:rFonts w:ascii="Georgia" w:eastAsia="Georgia" w:hAnsi="Georgia" w:cs="Georgia"/>
          <w:b w:val="0"/>
          <w:bCs w:val="0"/>
          <w:sz w:val="28"/>
          <w:szCs w:val="28"/>
        </w:rPr>
      </w:pPr>
      <w:r w:rsidRPr="00053F93">
        <w:rPr>
          <w:rFonts w:ascii="Georgia" w:eastAsia="Georgia" w:hAnsi="Georgia" w:cs="Georgia"/>
          <w:b w:val="0"/>
          <w:bCs w:val="0"/>
          <w:sz w:val="28"/>
          <w:szCs w:val="28"/>
        </w:rPr>
        <w:t>Once we receive your information, we make our best efforts to ensure its security on</w:t>
      </w:r>
      <w:r>
        <w:rPr>
          <w:rFonts w:ascii="Georgia" w:eastAsia="Georgia" w:hAnsi="Georgia" w:cs="Georgia"/>
          <w:b w:val="0"/>
          <w:bCs w:val="0"/>
          <w:sz w:val="28"/>
          <w:szCs w:val="28"/>
        </w:rPr>
        <w:t xml:space="preserve"> </w:t>
      </w:r>
      <w:r w:rsidRPr="00053F93">
        <w:rPr>
          <w:rFonts w:ascii="Georgia" w:eastAsia="Georgia" w:hAnsi="Georgia" w:cs="Georgia"/>
          <w:b w:val="0"/>
          <w:bCs w:val="0"/>
          <w:sz w:val="28"/>
          <w:szCs w:val="28"/>
        </w:rPr>
        <w:t>our internal system.</w:t>
      </w:r>
      <w:r>
        <w:rPr>
          <w:rFonts w:ascii="Georgia" w:eastAsia="Georgia" w:hAnsi="Georgia" w:cs="Georgia"/>
          <w:b w:val="0"/>
          <w:bCs w:val="0"/>
          <w:sz w:val="28"/>
          <w:szCs w:val="28"/>
        </w:rPr>
        <w:t xml:space="preserve"> </w:t>
      </w:r>
      <w:r w:rsidRPr="00053F93">
        <w:rPr>
          <w:rFonts w:ascii="Georgia" w:eastAsia="Georgia" w:hAnsi="Georgia" w:cs="Georgia"/>
          <w:b w:val="0"/>
          <w:bCs w:val="0"/>
          <w:sz w:val="28"/>
          <w:szCs w:val="28"/>
        </w:rPr>
        <w:t xml:space="preserve">We keep your personal information for </w:t>
      </w:r>
      <w:r>
        <w:rPr>
          <w:rFonts w:ascii="Georgia" w:eastAsia="Georgia" w:hAnsi="Georgia" w:cs="Georgia"/>
          <w:b w:val="0"/>
          <w:bCs w:val="0"/>
          <w:sz w:val="28"/>
          <w:szCs w:val="28"/>
        </w:rPr>
        <w:t xml:space="preserve">2 </w:t>
      </w:r>
      <w:r w:rsidRPr="00053F93">
        <w:rPr>
          <w:rFonts w:ascii="Georgia" w:eastAsia="Georgia" w:hAnsi="Georgia" w:cs="Georgia"/>
          <w:b w:val="0"/>
          <w:bCs w:val="0"/>
          <w:sz w:val="28"/>
          <w:szCs w:val="28"/>
        </w:rPr>
        <w:t>years unless we are required to keep</w:t>
      </w:r>
      <w:r>
        <w:rPr>
          <w:rFonts w:ascii="Georgia" w:eastAsia="Georgia" w:hAnsi="Georgia" w:cs="Georgia"/>
          <w:b w:val="0"/>
          <w:bCs w:val="0"/>
          <w:sz w:val="28"/>
          <w:szCs w:val="28"/>
        </w:rPr>
        <w:t xml:space="preserve"> </w:t>
      </w:r>
      <w:r w:rsidRPr="00053F93">
        <w:rPr>
          <w:rFonts w:ascii="Georgia" w:eastAsia="Georgia" w:hAnsi="Georgia" w:cs="Georgia"/>
          <w:b w:val="0"/>
          <w:bCs w:val="0"/>
          <w:sz w:val="28"/>
          <w:szCs w:val="28"/>
        </w:rPr>
        <w:t>records longer for insurance or regulatory reasons. We will then dispose your</w:t>
      </w:r>
      <w:r>
        <w:rPr>
          <w:rFonts w:ascii="Georgia" w:eastAsia="Georgia" w:hAnsi="Georgia" w:cs="Georgia"/>
          <w:b w:val="0"/>
          <w:bCs w:val="0"/>
          <w:sz w:val="28"/>
          <w:szCs w:val="28"/>
        </w:rPr>
        <w:t xml:space="preserve"> </w:t>
      </w:r>
      <w:r w:rsidRPr="00053F93">
        <w:rPr>
          <w:rFonts w:ascii="Georgia" w:eastAsia="Georgia" w:hAnsi="Georgia" w:cs="Georgia"/>
          <w:b w:val="0"/>
          <w:bCs w:val="0"/>
          <w:sz w:val="28"/>
          <w:szCs w:val="28"/>
        </w:rPr>
        <w:t>information by removing the information from our electronic devices.</w:t>
      </w:r>
    </w:p>
    <w:p w14:paraId="7F9D5AB8" w14:textId="601BF400" w:rsidR="00B93A8A"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Others we share personal information with</w:t>
      </w:r>
    </w:p>
    <w:p w14:paraId="52AE4A97" w14:textId="77777777" w:rsidR="00B93A8A" w:rsidRDefault="00000000">
      <w:pPr>
        <w:numPr>
          <w:ilvl w:val="0"/>
          <w:numId w:val="23"/>
        </w:numPr>
        <w:spacing w:before="240" w:after="240" w:line="360" w:lineRule="atLeast"/>
        <w:ind w:hanging="210"/>
        <w:rPr>
          <w:rFonts w:ascii="Verdana" w:eastAsia="Verdana" w:hAnsi="Verdana" w:cs="Verdana"/>
        </w:rPr>
      </w:pPr>
      <w:r>
        <w:rPr>
          <w:rFonts w:ascii="Verdana" w:eastAsia="Verdana" w:hAnsi="Verdana" w:cs="Verdana"/>
        </w:rPr>
        <w:t>Parents and carers</w:t>
      </w:r>
    </w:p>
    <w:p w14:paraId="0370658A" w14:textId="77777777" w:rsidR="00B93A8A" w:rsidRPr="00053F93" w:rsidRDefault="00000000">
      <w:pPr>
        <w:pStyle w:val="Heading2"/>
        <w:keepNext w:val="0"/>
        <w:spacing w:before="299" w:after="299" w:line="360" w:lineRule="atLeast"/>
        <w:rPr>
          <w:rFonts w:ascii="Georgia" w:eastAsia="Georgia" w:hAnsi="Georgia" w:cs="Georgia"/>
          <w:sz w:val="36"/>
          <w:szCs w:val="36"/>
        </w:rPr>
      </w:pPr>
      <w:bookmarkStart w:id="5" w:name="complain"/>
      <w:bookmarkEnd w:id="5"/>
      <w:r w:rsidRPr="00053F93">
        <w:rPr>
          <w:rFonts w:ascii="Georgia" w:eastAsia="Georgia" w:hAnsi="Georgia" w:cs="Georgia"/>
          <w:i w:val="0"/>
          <w:iCs w:val="0"/>
          <w:sz w:val="36"/>
          <w:szCs w:val="36"/>
        </w:rPr>
        <w:t>How to complain</w:t>
      </w:r>
    </w:p>
    <w:p w14:paraId="09F41B14" w14:textId="77777777" w:rsidR="00B93A8A" w:rsidRDefault="0000000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74BF8DBA" w14:textId="77777777" w:rsidR="00B93A8A" w:rsidRDefault="00000000">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73AD1300" w14:textId="77777777" w:rsidR="00B93A8A" w:rsidRDefault="00000000">
      <w:pPr>
        <w:spacing w:before="240" w:after="240" w:line="360" w:lineRule="atLeast"/>
        <w:rPr>
          <w:rFonts w:ascii="Verdana" w:eastAsia="Verdana" w:hAnsi="Verdana" w:cs="Verdana"/>
        </w:rPr>
      </w:pPr>
      <w:r>
        <w:rPr>
          <w:rFonts w:ascii="Verdana" w:eastAsia="Verdana" w:hAnsi="Verdana" w:cs="Verdana"/>
        </w:rPr>
        <w:t>The ICO’s address:           </w:t>
      </w:r>
    </w:p>
    <w:p w14:paraId="51BEDF8F" w14:textId="77777777" w:rsidR="00B93A8A"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229354D5" w14:textId="77777777" w:rsidR="00B93A8A"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092A27BB" w14:textId="77777777" w:rsidR="00B93A8A"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6" w:tooltip="Make a complaint" w:history="1">
        <w:r>
          <w:rPr>
            <w:rFonts w:ascii="Verdana" w:eastAsia="Verdana" w:hAnsi="Verdana" w:cs="Verdana"/>
            <w:color w:val="0000EE"/>
            <w:u w:val="single" w:color="0000EE"/>
          </w:rPr>
          <w:t>https://www.ico.org.uk/make-a-complaint</w:t>
        </w:r>
      </w:hyperlink>
    </w:p>
    <w:p w14:paraId="3142D4D3" w14:textId="77777777" w:rsidR="00B93A8A"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6BEB7CB7" w14:textId="77777777" w:rsidR="00B93A8A" w:rsidRDefault="00000000">
      <w:pPr>
        <w:spacing w:before="240" w:after="240" w:line="360" w:lineRule="atLeast"/>
        <w:rPr>
          <w:rFonts w:ascii="Verdana" w:eastAsia="Verdana" w:hAnsi="Verdana" w:cs="Verdana"/>
        </w:rPr>
      </w:pPr>
      <w:r>
        <w:rPr>
          <w:rFonts w:ascii="Verdana" w:eastAsia="Verdana" w:hAnsi="Verdana" w:cs="Verdana"/>
        </w:rPr>
        <w:lastRenderedPageBreak/>
        <w:t>23 August 2024</w:t>
      </w:r>
    </w:p>
    <w:p w14:paraId="441C5F0F"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CC"/>
    <w:family w:val="swiss"/>
    <w:pitch w:val="variable"/>
    <w:sig w:usb0="E0007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panose1 w:val="02070309020205020404"/>
    <w:charset w:val="B2"/>
    <w:family w:val="modern"/>
    <w:pitch w:val="fixed"/>
    <w:sig w:usb0="00002003" w:usb1="0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28BAEDEE">
      <w:start w:val="1"/>
      <w:numFmt w:val="bullet"/>
      <w:lvlText w:val=""/>
      <w:lvlJc w:val="left"/>
      <w:pPr>
        <w:ind w:left="720" w:hanging="360"/>
      </w:pPr>
      <w:rPr>
        <w:rFonts w:ascii="Symbol" w:hAnsi="Symbol"/>
      </w:rPr>
    </w:lvl>
    <w:lvl w:ilvl="1" w:tplc="50566D4E">
      <w:start w:val="1"/>
      <w:numFmt w:val="bullet"/>
      <w:lvlText w:val="o"/>
      <w:lvlJc w:val="left"/>
      <w:pPr>
        <w:tabs>
          <w:tab w:val="num" w:pos="1440"/>
        </w:tabs>
        <w:ind w:left="1440" w:hanging="360"/>
      </w:pPr>
      <w:rPr>
        <w:rFonts w:ascii="Courier New" w:hAnsi="Courier New"/>
      </w:rPr>
    </w:lvl>
    <w:lvl w:ilvl="2" w:tplc="C8A4E744">
      <w:start w:val="1"/>
      <w:numFmt w:val="bullet"/>
      <w:lvlText w:val=""/>
      <w:lvlJc w:val="left"/>
      <w:pPr>
        <w:tabs>
          <w:tab w:val="num" w:pos="2160"/>
        </w:tabs>
        <w:ind w:left="2160" w:hanging="360"/>
      </w:pPr>
      <w:rPr>
        <w:rFonts w:ascii="Wingdings" w:hAnsi="Wingdings"/>
      </w:rPr>
    </w:lvl>
    <w:lvl w:ilvl="3" w:tplc="9FCA7094">
      <w:start w:val="1"/>
      <w:numFmt w:val="bullet"/>
      <w:lvlText w:val=""/>
      <w:lvlJc w:val="left"/>
      <w:pPr>
        <w:tabs>
          <w:tab w:val="num" w:pos="2880"/>
        </w:tabs>
        <w:ind w:left="2880" w:hanging="360"/>
      </w:pPr>
      <w:rPr>
        <w:rFonts w:ascii="Symbol" w:hAnsi="Symbol"/>
      </w:rPr>
    </w:lvl>
    <w:lvl w:ilvl="4" w:tplc="5EB60992">
      <w:start w:val="1"/>
      <w:numFmt w:val="bullet"/>
      <w:lvlText w:val="o"/>
      <w:lvlJc w:val="left"/>
      <w:pPr>
        <w:tabs>
          <w:tab w:val="num" w:pos="3600"/>
        </w:tabs>
        <w:ind w:left="3600" w:hanging="360"/>
      </w:pPr>
      <w:rPr>
        <w:rFonts w:ascii="Courier New" w:hAnsi="Courier New"/>
      </w:rPr>
    </w:lvl>
    <w:lvl w:ilvl="5" w:tplc="791EF82A">
      <w:start w:val="1"/>
      <w:numFmt w:val="bullet"/>
      <w:lvlText w:val=""/>
      <w:lvlJc w:val="left"/>
      <w:pPr>
        <w:tabs>
          <w:tab w:val="num" w:pos="4320"/>
        </w:tabs>
        <w:ind w:left="4320" w:hanging="360"/>
      </w:pPr>
      <w:rPr>
        <w:rFonts w:ascii="Wingdings" w:hAnsi="Wingdings"/>
      </w:rPr>
    </w:lvl>
    <w:lvl w:ilvl="6" w:tplc="E70E9C86">
      <w:start w:val="1"/>
      <w:numFmt w:val="bullet"/>
      <w:lvlText w:val=""/>
      <w:lvlJc w:val="left"/>
      <w:pPr>
        <w:tabs>
          <w:tab w:val="num" w:pos="5040"/>
        </w:tabs>
        <w:ind w:left="5040" w:hanging="360"/>
      </w:pPr>
      <w:rPr>
        <w:rFonts w:ascii="Symbol" w:hAnsi="Symbol"/>
      </w:rPr>
    </w:lvl>
    <w:lvl w:ilvl="7" w:tplc="43AC7C46">
      <w:start w:val="1"/>
      <w:numFmt w:val="bullet"/>
      <w:lvlText w:val="o"/>
      <w:lvlJc w:val="left"/>
      <w:pPr>
        <w:tabs>
          <w:tab w:val="num" w:pos="5760"/>
        </w:tabs>
        <w:ind w:left="5760" w:hanging="360"/>
      </w:pPr>
      <w:rPr>
        <w:rFonts w:ascii="Courier New" w:hAnsi="Courier New"/>
      </w:rPr>
    </w:lvl>
    <w:lvl w:ilvl="8" w:tplc="F55A17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700E990">
      <w:start w:val="1"/>
      <w:numFmt w:val="bullet"/>
      <w:lvlText w:val=""/>
      <w:lvlJc w:val="left"/>
      <w:pPr>
        <w:ind w:left="720" w:hanging="360"/>
      </w:pPr>
      <w:rPr>
        <w:rFonts w:ascii="Symbol" w:hAnsi="Symbol"/>
      </w:rPr>
    </w:lvl>
    <w:lvl w:ilvl="1" w:tplc="DDCA2FC2">
      <w:start w:val="1"/>
      <w:numFmt w:val="bullet"/>
      <w:lvlText w:val="o"/>
      <w:lvlJc w:val="left"/>
      <w:pPr>
        <w:tabs>
          <w:tab w:val="num" w:pos="1440"/>
        </w:tabs>
        <w:ind w:left="1440" w:hanging="360"/>
      </w:pPr>
      <w:rPr>
        <w:rFonts w:ascii="Courier New" w:hAnsi="Courier New"/>
      </w:rPr>
    </w:lvl>
    <w:lvl w:ilvl="2" w:tplc="7584C32C">
      <w:start w:val="1"/>
      <w:numFmt w:val="bullet"/>
      <w:lvlText w:val=""/>
      <w:lvlJc w:val="left"/>
      <w:pPr>
        <w:tabs>
          <w:tab w:val="num" w:pos="2160"/>
        </w:tabs>
        <w:ind w:left="2160" w:hanging="360"/>
      </w:pPr>
      <w:rPr>
        <w:rFonts w:ascii="Wingdings" w:hAnsi="Wingdings"/>
      </w:rPr>
    </w:lvl>
    <w:lvl w:ilvl="3" w:tplc="E09E8C08">
      <w:start w:val="1"/>
      <w:numFmt w:val="bullet"/>
      <w:lvlText w:val=""/>
      <w:lvlJc w:val="left"/>
      <w:pPr>
        <w:tabs>
          <w:tab w:val="num" w:pos="2880"/>
        </w:tabs>
        <w:ind w:left="2880" w:hanging="360"/>
      </w:pPr>
      <w:rPr>
        <w:rFonts w:ascii="Symbol" w:hAnsi="Symbol"/>
      </w:rPr>
    </w:lvl>
    <w:lvl w:ilvl="4" w:tplc="76A29306">
      <w:start w:val="1"/>
      <w:numFmt w:val="bullet"/>
      <w:lvlText w:val="o"/>
      <w:lvlJc w:val="left"/>
      <w:pPr>
        <w:tabs>
          <w:tab w:val="num" w:pos="3600"/>
        </w:tabs>
        <w:ind w:left="3600" w:hanging="360"/>
      </w:pPr>
      <w:rPr>
        <w:rFonts w:ascii="Courier New" w:hAnsi="Courier New"/>
      </w:rPr>
    </w:lvl>
    <w:lvl w:ilvl="5" w:tplc="E940BD30">
      <w:start w:val="1"/>
      <w:numFmt w:val="bullet"/>
      <w:lvlText w:val=""/>
      <w:lvlJc w:val="left"/>
      <w:pPr>
        <w:tabs>
          <w:tab w:val="num" w:pos="4320"/>
        </w:tabs>
        <w:ind w:left="4320" w:hanging="360"/>
      </w:pPr>
      <w:rPr>
        <w:rFonts w:ascii="Wingdings" w:hAnsi="Wingdings"/>
      </w:rPr>
    </w:lvl>
    <w:lvl w:ilvl="6" w:tplc="82BA7E76">
      <w:start w:val="1"/>
      <w:numFmt w:val="bullet"/>
      <w:lvlText w:val=""/>
      <w:lvlJc w:val="left"/>
      <w:pPr>
        <w:tabs>
          <w:tab w:val="num" w:pos="5040"/>
        </w:tabs>
        <w:ind w:left="5040" w:hanging="360"/>
      </w:pPr>
      <w:rPr>
        <w:rFonts w:ascii="Symbol" w:hAnsi="Symbol"/>
      </w:rPr>
    </w:lvl>
    <w:lvl w:ilvl="7" w:tplc="1758FF80">
      <w:start w:val="1"/>
      <w:numFmt w:val="bullet"/>
      <w:lvlText w:val="o"/>
      <w:lvlJc w:val="left"/>
      <w:pPr>
        <w:tabs>
          <w:tab w:val="num" w:pos="5760"/>
        </w:tabs>
        <w:ind w:left="5760" w:hanging="360"/>
      </w:pPr>
      <w:rPr>
        <w:rFonts w:ascii="Courier New" w:hAnsi="Courier New"/>
      </w:rPr>
    </w:lvl>
    <w:lvl w:ilvl="8" w:tplc="9D4CFE2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1802692">
      <w:start w:val="1"/>
      <w:numFmt w:val="bullet"/>
      <w:lvlText w:val=""/>
      <w:lvlJc w:val="left"/>
      <w:pPr>
        <w:ind w:left="720" w:hanging="360"/>
      </w:pPr>
      <w:rPr>
        <w:rFonts w:ascii="Symbol" w:hAnsi="Symbol"/>
      </w:rPr>
    </w:lvl>
    <w:lvl w:ilvl="1" w:tplc="1B12FF98">
      <w:start w:val="1"/>
      <w:numFmt w:val="bullet"/>
      <w:lvlText w:val="o"/>
      <w:lvlJc w:val="left"/>
      <w:pPr>
        <w:tabs>
          <w:tab w:val="num" w:pos="1440"/>
        </w:tabs>
        <w:ind w:left="1440" w:hanging="360"/>
      </w:pPr>
      <w:rPr>
        <w:rFonts w:ascii="Courier New" w:hAnsi="Courier New"/>
      </w:rPr>
    </w:lvl>
    <w:lvl w:ilvl="2" w:tplc="FC42195C">
      <w:start w:val="1"/>
      <w:numFmt w:val="bullet"/>
      <w:lvlText w:val=""/>
      <w:lvlJc w:val="left"/>
      <w:pPr>
        <w:tabs>
          <w:tab w:val="num" w:pos="2160"/>
        </w:tabs>
        <w:ind w:left="2160" w:hanging="360"/>
      </w:pPr>
      <w:rPr>
        <w:rFonts w:ascii="Wingdings" w:hAnsi="Wingdings"/>
      </w:rPr>
    </w:lvl>
    <w:lvl w:ilvl="3" w:tplc="61C425D2">
      <w:start w:val="1"/>
      <w:numFmt w:val="bullet"/>
      <w:lvlText w:val=""/>
      <w:lvlJc w:val="left"/>
      <w:pPr>
        <w:tabs>
          <w:tab w:val="num" w:pos="2880"/>
        </w:tabs>
        <w:ind w:left="2880" w:hanging="360"/>
      </w:pPr>
      <w:rPr>
        <w:rFonts w:ascii="Symbol" w:hAnsi="Symbol"/>
      </w:rPr>
    </w:lvl>
    <w:lvl w:ilvl="4" w:tplc="37D2C046">
      <w:start w:val="1"/>
      <w:numFmt w:val="bullet"/>
      <w:lvlText w:val="o"/>
      <w:lvlJc w:val="left"/>
      <w:pPr>
        <w:tabs>
          <w:tab w:val="num" w:pos="3600"/>
        </w:tabs>
        <w:ind w:left="3600" w:hanging="360"/>
      </w:pPr>
      <w:rPr>
        <w:rFonts w:ascii="Courier New" w:hAnsi="Courier New"/>
      </w:rPr>
    </w:lvl>
    <w:lvl w:ilvl="5" w:tplc="CC928346">
      <w:start w:val="1"/>
      <w:numFmt w:val="bullet"/>
      <w:lvlText w:val=""/>
      <w:lvlJc w:val="left"/>
      <w:pPr>
        <w:tabs>
          <w:tab w:val="num" w:pos="4320"/>
        </w:tabs>
        <w:ind w:left="4320" w:hanging="360"/>
      </w:pPr>
      <w:rPr>
        <w:rFonts w:ascii="Wingdings" w:hAnsi="Wingdings"/>
      </w:rPr>
    </w:lvl>
    <w:lvl w:ilvl="6" w:tplc="7BC0D89E">
      <w:start w:val="1"/>
      <w:numFmt w:val="bullet"/>
      <w:lvlText w:val=""/>
      <w:lvlJc w:val="left"/>
      <w:pPr>
        <w:tabs>
          <w:tab w:val="num" w:pos="5040"/>
        </w:tabs>
        <w:ind w:left="5040" w:hanging="360"/>
      </w:pPr>
      <w:rPr>
        <w:rFonts w:ascii="Symbol" w:hAnsi="Symbol"/>
      </w:rPr>
    </w:lvl>
    <w:lvl w:ilvl="7" w:tplc="D362F8E6">
      <w:start w:val="1"/>
      <w:numFmt w:val="bullet"/>
      <w:lvlText w:val="o"/>
      <w:lvlJc w:val="left"/>
      <w:pPr>
        <w:tabs>
          <w:tab w:val="num" w:pos="5760"/>
        </w:tabs>
        <w:ind w:left="5760" w:hanging="360"/>
      </w:pPr>
      <w:rPr>
        <w:rFonts w:ascii="Courier New" w:hAnsi="Courier New"/>
      </w:rPr>
    </w:lvl>
    <w:lvl w:ilvl="8" w:tplc="27EE5F6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6E2A9D4">
      <w:start w:val="1"/>
      <w:numFmt w:val="bullet"/>
      <w:lvlText w:val=""/>
      <w:lvlJc w:val="left"/>
      <w:pPr>
        <w:ind w:left="720" w:hanging="360"/>
      </w:pPr>
      <w:rPr>
        <w:rFonts w:ascii="Symbol" w:hAnsi="Symbol"/>
      </w:rPr>
    </w:lvl>
    <w:lvl w:ilvl="1" w:tplc="9C86392E">
      <w:start w:val="1"/>
      <w:numFmt w:val="bullet"/>
      <w:lvlText w:val="o"/>
      <w:lvlJc w:val="left"/>
      <w:pPr>
        <w:tabs>
          <w:tab w:val="num" w:pos="1440"/>
        </w:tabs>
        <w:ind w:left="1440" w:hanging="360"/>
      </w:pPr>
      <w:rPr>
        <w:rFonts w:ascii="Courier New" w:hAnsi="Courier New"/>
      </w:rPr>
    </w:lvl>
    <w:lvl w:ilvl="2" w:tplc="E0F22FCC">
      <w:start w:val="1"/>
      <w:numFmt w:val="bullet"/>
      <w:lvlText w:val=""/>
      <w:lvlJc w:val="left"/>
      <w:pPr>
        <w:tabs>
          <w:tab w:val="num" w:pos="2160"/>
        </w:tabs>
        <w:ind w:left="2160" w:hanging="360"/>
      </w:pPr>
      <w:rPr>
        <w:rFonts w:ascii="Wingdings" w:hAnsi="Wingdings"/>
      </w:rPr>
    </w:lvl>
    <w:lvl w:ilvl="3" w:tplc="1A883A36">
      <w:start w:val="1"/>
      <w:numFmt w:val="bullet"/>
      <w:lvlText w:val=""/>
      <w:lvlJc w:val="left"/>
      <w:pPr>
        <w:tabs>
          <w:tab w:val="num" w:pos="2880"/>
        </w:tabs>
        <w:ind w:left="2880" w:hanging="360"/>
      </w:pPr>
      <w:rPr>
        <w:rFonts w:ascii="Symbol" w:hAnsi="Symbol"/>
      </w:rPr>
    </w:lvl>
    <w:lvl w:ilvl="4" w:tplc="78AA86E8">
      <w:start w:val="1"/>
      <w:numFmt w:val="bullet"/>
      <w:lvlText w:val="o"/>
      <w:lvlJc w:val="left"/>
      <w:pPr>
        <w:tabs>
          <w:tab w:val="num" w:pos="3600"/>
        </w:tabs>
        <w:ind w:left="3600" w:hanging="360"/>
      </w:pPr>
      <w:rPr>
        <w:rFonts w:ascii="Courier New" w:hAnsi="Courier New"/>
      </w:rPr>
    </w:lvl>
    <w:lvl w:ilvl="5" w:tplc="E8EEAF16">
      <w:start w:val="1"/>
      <w:numFmt w:val="bullet"/>
      <w:lvlText w:val=""/>
      <w:lvlJc w:val="left"/>
      <w:pPr>
        <w:tabs>
          <w:tab w:val="num" w:pos="4320"/>
        </w:tabs>
        <w:ind w:left="4320" w:hanging="360"/>
      </w:pPr>
      <w:rPr>
        <w:rFonts w:ascii="Wingdings" w:hAnsi="Wingdings"/>
      </w:rPr>
    </w:lvl>
    <w:lvl w:ilvl="6" w:tplc="5B28A366">
      <w:start w:val="1"/>
      <w:numFmt w:val="bullet"/>
      <w:lvlText w:val=""/>
      <w:lvlJc w:val="left"/>
      <w:pPr>
        <w:tabs>
          <w:tab w:val="num" w:pos="5040"/>
        </w:tabs>
        <w:ind w:left="5040" w:hanging="360"/>
      </w:pPr>
      <w:rPr>
        <w:rFonts w:ascii="Symbol" w:hAnsi="Symbol"/>
      </w:rPr>
    </w:lvl>
    <w:lvl w:ilvl="7" w:tplc="01881E10">
      <w:start w:val="1"/>
      <w:numFmt w:val="bullet"/>
      <w:lvlText w:val="o"/>
      <w:lvlJc w:val="left"/>
      <w:pPr>
        <w:tabs>
          <w:tab w:val="num" w:pos="5760"/>
        </w:tabs>
        <w:ind w:left="5760" w:hanging="360"/>
      </w:pPr>
      <w:rPr>
        <w:rFonts w:ascii="Courier New" w:hAnsi="Courier New"/>
      </w:rPr>
    </w:lvl>
    <w:lvl w:ilvl="8" w:tplc="970652D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D16E3E0">
      <w:start w:val="1"/>
      <w:numFmt w:val="bullet"/>
      <w:lvlText w:val=""/>
      <w:lvlJc w:val="left"/>
      <w:pPr>
        <w:ind w:left="720" w:hanging="360"/>
      </w:pPr>
      <w:rPr>
        <w:rFonts w:ascii="Symbol" w:hAnsi="Symbol"/>
      </w:rPr>
    </w:lvl>
    <w:lvl w:ilvl="1" w:tplc="8828EE90">
      <w:start w:val="1"/>
      <w:numFmt w:val="bullet"/>
      <w:lvlText w:val="o"/>
      <w:lvlJc w:val="left"/>
      <w:pPr>
        <w:tabs>
          <w:tab w:val="num" w:pos="1440"/>
        </w:tabs>
        <w:ind w:left="1440" w:hanging="360"/>
      </w:pPr>
      <w:rPr>
        <w:rFonts w:ascii="Courier New" w:hAnsi="Courier New"/>
      </w:rPr>
    </w:lvl>
    <w:lvl w:ilvl="2" w:tplc="AC70FAE4">
      <w:start w:val="1"/>
      <w:numFmt w:val="bullet"/>
      <w:lvlText w:val=""/>
      <w:lvlJc w:val="left"/>
      <w:pPr>
        <w:tabs>
          <w:tab w:val="num" w:pos="2160"/>
        </w:tabs>
        <w:ind w:left="2160" w:hanging="360"/>
      </w:pPr>
      <w:rPr>
        <w:rFonts w:ascii="Wingdings" w:hAnsi="Wingdings"/>
      </w:rPr>
    </w:lvl>
    <w:lvl w:ilvl="3" w:tplc="8116CF0C">
      <w:start w:val="1"/>
      <w:numFmt w:val="bullet"/>
      <w:lvlText w:val=""/>
      <w:lvlJc w:val="left"/>
      <w:pPr>
        <w:tabs>
          <w:tab w:val="num" w:pos="2880"/>
        </w:tabs>
        <w:ind w:left="2880" w:hanging="360"/>
      </w:pPr>
      <w:rPr>
        <w:rFonts w:ascii="Symbol" w:hAnsi="Symbol"/>
      </w:rPr>
    </w:lvl>
    <w:lvl w:ilvl="4" w:tplc="B12426E8">
      <w:start w:val="1"/>
      <w:numFmt w:val="bullet"/>
      <w:lvlText w:val="o"/>
      <w:lvlJc w:val="left"/>
      <w:pPr>
        <w:tabs>
          <w:tab w:val="num" w:pos="3600"/>
        </w:tabs>
        <w:ind w:left="3600" w:hanging="360"/>
      </w:pPr>
      <w:rPr>
        <w:rFonts w:ascii="Courier New" w:hAnsi="Courier New"/>
      </w:rPr>
    </w:lvl>
    <w:lvl w:ilvl="5" w:tplc="1C600E64">
      <w:start w:val="1"/>
      <w:numFmt w:val="bullet"/>
      <w:lvlText w:val=""/>
      <w:lvlJc w:val="left"/>
      <w:pPr>
        <w:tabs>
          <w:tab w:val="num" w:pos="4320"/>
        </w:tabs>
        <w:ind w:left="4320" w:hanging="360"/>
      </w:pPr>
      <w:rPr>
        <w:rFonts w:ascii="Wingdings" w:hAnsi="Wingdings"/>
      </w:rPr>
    </w:lvl>
    <w:lvl w:ilvl="6" w:tplc="7B1C7A98">
      <w:start w:val="1"/>
      <w:numFmt w:val="bullet"/>
      <w:lvlText w:val=""/>
      <w:lvlJc w:val="left"/>
      <w:pPr>
        <w:tabs>
          <w:tab w:val="num" w:pos="5040"/>
        </w:tabs>
        <w:ind w:left="5040" w:hanging="360"/>
      </w:pPr>
      <w:rPr>
        <w:rFonts w:ascii="Symbol" w:hAnsi="Symbol"/>
      </w:rPr>
    </w:lvl>
    <w:lvl w:ilvl="7" w:tplc="C03C535A">
      <w:start w:val="1"/>
      <w:numFmt w:val="bullet"/>
      <w:lvlText w:val="o"/>
      <w:lvlJc w:val="left"/>
      <w:pPr>
        <w:tabs>
          <w:tab w:val="num" w:pos="5760"/>
        </w:tabs>
        <w:ind w:left="5760" w:hanging="360"/>
      </w:pPr>
      <w:rPr>
        <w:rFonts w:ascii="Courier New" w:hAnsi="Courier New"/>
      </w:rPr>
    </w:lvl>
    <w:lvl w:ilvl="8" w:tplc="28D4D95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27AEC1C">
      <w:start w:val="1"/>
      <w:numFmt w:val="bullet"/>
      <w:lvlText w:val=""/>
      <w:lvlJc w:val="left"/>
      <w:pPr>
        <w:ind w:left="720" w:hanging="360"/>
      </w:pPr>
      <w:rPr>
        <w:rFonts w:ascii="Symbol" w:hAnsi="Symbol"/>
      </w:rPr>
    </w:lvl>
    <w:lvl w:ilvl="1" w:tplc="700E32AE">
      <w:start w:val="1"/>
      <w:numFmt w:val="bullet"/>
      <w:lvlText w:val="o"/>
      <w:lvlJc w:val="left"/>
      <w:pPr>
        <w:tabs>
          <w:tab w:val="num" w:pos="1440"/>
        </w:tabs>
        <w:ind w:left="1440" w:hanging="360"/>
      </w:pPr>
      <w:rPr>
        <w:rFonts w:ascii="Courier New" w:hAnsi="Courier New"/>
      </w:rPr>
    </w:lvl>
    <w:lvl w:ilvl="2" w:tplc="C3E0EC5E">
      <w:start w:val="1"/>
      <w:numFmt w:val="bullet"/>
      <w:lvlText w:val=""/>
      <w:lvlJc w:val="left"/>
      <w:pPr>
        <w:tabs>
          <w:tab w:val="num" w:pos="2160"/>
        </w:tabs>
        <w:ind w:left="2160" w:hanging="360"/>
      </w:pPr>
      <w:rPr>
        <w:rFonts w:ascii="Wingdings" w:hAnsi="Wingdings"/>
      </w:rPr>
    </w:lvl>
    <w:lvl w:ilvl="3" w:tplc="69D232DE">
      <w:start w:val="1"/>
      <w:numFmt w:val="bullet"/>
      <w:lvlText w:val=""/>
      <w:lvlJc w:val="left"/>
      <w:pPr>
        <w:tabs>
          <w:tab w:val="num" w:pos="2880"/>
        </w:tabs>
        <w:ind w:left="2880" w:hanging="360"/>
      </w:pPr>
      <w:rPr>
        <w:rFonts w:ascii="Symbol" w:hAnsi="Symbol"/>
      </w:rPr>
    </w:lvl>
    <w:lvl w:ilvl="4" w:tplc="FBC8ABB6">
      <w:start w:val="1"/>
      <w:numFmt w:val="bullet"/>
      <w:lvlText w:val="o"/>
      <w:lvlJc w:val="left"/>
      <w:pPr>
        <w:tabs>
          <w:tab w:val="num" w:pos="3600"/>
        </w:tabs>
        <w:ind w:left="3600" w:hanging="360"/>
      </w:pPr>
      <w:rPr>
        <w:rFonts w:ascii="Courier New" w:hAnsi="Courier New"/>
      </w:rPr>
    </w:lvl>
    <w:lvl w:ilvl="5" w:tplc="19867612">
      <w:start w:val="1"/>
      <w:numFmt w:val="bullet"/>
      <w:lvlText w:val=""/>
      <w:lvlJc w:val="left"/>
      <w:pPr>
        <w:tabs>
          <w:tab w:val="num" w:pos="4320"/>
        </w:tabs>
        <w:ind w:left="4320" w:hanging="360"/>
      </w:pPr>
      <w:rPr>
        <w:rFonts w:ascii="Wingdings" w:hAnsi="Wingdings"/>
      </w:rPr>
    </w:lvl>
    <w:lvl w:ilvl="6" w:tplc="0F267526">
      <w:start w:val="1"/>
      <w:numFmt w:val="bullet"/>
      <w:lvlText w:val=""/>
      <w:lvlJc w:val="left"/>
      <w:pPr>
        <w:tabs>
          <w:tab w:val="num" w:pos="5040"/>
        </w:tabs>
        <w:ind w:left="5040" w:hanging="360"/>
      </w:pPr>
      <w:rPr>
        <w:rFonts w:ascii="Symbol" w:hAnsi="Symbol"/>
      </w:rPr>
    </w:lvl>
    <w:lvl w:ilvl="7" w:tplc="A70AAB48">
      <w:start w:val="1"/>
      <w:numFmt w:val="bullet"/>
      <w:lvlText w:val="o"/>
      <w:lvlJc w:val="left"/>
      <w:pPr>
        <w:tabs>
          <w:tab w:val="num" w:pos="5760"/>
        </w:tabs>
        <w:ind w:left="5760" w:hanging="360"/>
      </w:pPr>
      <w:rPr>
        <w:rFonts w:ascii="Courier New" w:hAnsi="Courier New"/>
      </w:rPr>
    </w:lvl>
    <w:lvl w:ilvl="8" w:tplc="999EEE7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F12A1E0">
      <w:start w:val="1"/>
      <w:numFmt w:val="bullet"/>
      <w:lvlText w:val=""/>
      <w:lvlJc w:val="left"/>
      <w:pPr>
        <w:ind w:left="720" w:hanging="360"/>
      </w:pPr>
      <w:rPr>
        <w:rFonts w:ascii="Symbol" w:hAnsi="Symbol"/>
      </w:rPr>
    </w:lvl>
    <w:lvl w:ilvl="1" w:tplc="B930FF74">
      <w:start w:val="1"/>
      <w:numFmt w:val="bullet"/>
      <w:lvlText w:val="o"/>
      <w:lvlJc w:val="left"/>
      <w:pPr>
        <w:tabs>
          <w:tab w:val="num" w:pos="1440"/>
        </w:tabs>
        <w:ind w:left="1440" w:hanging="360"/>
      </w:pPr>
      <w:rPr>
        <w:rFonts w:ascii="Courier New" w:hAnsi="Courier New"/>
      </w:rPr>
    </w:lvl>
    <w:lvl w:ilvl="2" w:tplc="A43C21FC">
      <w:start w:val="1"/>
      <w:numFmt w:val="bullet"/>
      <w:lvlText w:val=""/>
      <w:lvlJc w:val="left"/>
      <w:pPr>
        <w:tabs>
          <w:tab w:val="num" w:pos="2160"/>
        </w:tabs>
        <w:ind w:left="2160" w:hanging="360"/>
      </w:pPr>
      <w:rPr>
        <w:rFonts w:ascii="Wingdings" w:hAnsi="Wingdings"/>
      </w:rPr>
    </w:lvl>
    <w:lvl w:ilvl="3" w:tplc="0E74B7DA">
      <w:start w:val="1"/>
      <w:numFmt w:val="bullet"/>
      <w:lvlText w:val=""/>
      <w:lvlJc w:val="left"/>
      <w:pPr>
        <w:tabs>
          <w:tab w:val="num" w:pos="2880"/>
        </w:tabs>
        <w:ind w:left="2880" w:hanging="360"/>
      </w:pPr>
      <w:rPr>
        <w:rFonts w:ascii="Symbol" w:hAnsi="Symbol"/>
      </w:rPr>
    </w:lvl>
    <w:lvl w:ilvl="4" w:tplc="C8C25FB6">
      <w:start w:val="1"/>
      <w:numFmt w:val="bullet"/>
      <w:lvlText w:val="o"/>
      <w:lvlJc w:val="left"/>
      <w:pPr>
        <w:tabs>
          <w:tab w:val="num" w:pos="3600"/>
        </w:tabs>
        <w:ind w:left="3600" w:hanging="360"/>
      </w:pPr>
      <w:rPr>
        <w:rFonts w:ascii="Courier New" w:hAnsi="Courier New"/>
      </w:rPr>
    </w:lvl>
    <w:lvl w:ilvl="5" w:tplc="4B8A523A">
      <w:start w:val="1"/>
      <w:numFmt w:val="bullet"/>
      <w:lvlText w:val=""/>
      <w:lvlJc w:val="left"/>
      <w:pPr>
        <w:tabs>
          <w:tab w:val="num" w:pos="4320"/>
        </w:tabs>
        <w:ind w:left="4320" w:hanging="360"/>
      </w:pPr>
      <w:rPr>
        <w:rFonts w:ascii="Wingdings" w:hAnsi="Wingdings"/>
      </w:rPr>
    </w:lvl>
    <w:lvl w:ilvl="6" w:tplc="F8B28BE8">
      <w:start w:val="1"/>
      <w:numFmt w:val="bullet"/>
      <w:lvlText w:val=""/>
      <w:lvlJc w:val="left"/>
      <w:pPr>
        <w:tabs>
          <w:tab w:val="num" w:pos="5040"/>
        </w:tabs>
        <w:ind w:left="5040" w:hanging="360"/>
      </w:pPr>
      <w:rPr>
        <w:rFonts w:ascii="Symbol" w:hAnsi="Symbol"/>
      </w:rPr>
    </w:lvl>
    <w:lvl w:ilvl="7" w:tplc="D82CB488">
      <w:start w:val="1"/>
      <w:numFmt w:val="bullet"/>
      <w:lvlText w:val="o"/>
      <w:lvlJc w:val="left"/>
      <w:pPr>
        <w:tabs>
          <w:tab w:val="num" w:pos="5760"/>
        </w:tabs>
        <w:ind w:left="5760" w:hanging="360"/>
      </w:pPr>
      <w:rPr>
        <w:rFonts w:ascii="Courier New" w:hAnsi="Courier New"/>
      </w:rPr>
    </w:lvl>
    <w:lvl w:ilvl="8" w:tplc="7854B3F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39CF32A">
      <w:start w:val="1"/>
      <w:numFmt w:val="bullet"/>
      <w:lvlText w:val=""/>
      <w:lvlJc w:val="left"/>
      <w:pPr>
        <w:ind w:left="720" w:hanging="360"/>
      </w:pPr>
      <w:rPr>
        <w:rFonts w:ascii="Symbol" w:hAnsi="Symbol"/>
      </w:rPr>
    </w:lvl>
    <w:lvl w:ilvl="1" w:tplc="2AAEBA28">
      <w:start w:val="1"/>
      <w:numFmt w:val="bullet"/>
      <w:lvlText w:val="o"/>
      <w:lvlJc w:val="left"/>
      <w:pPr>
        <w:tabs>
          <w:tab w:val="num" w:pos="1440"/>
        </w:tabs>
        <w:ind w:left="1440" w:hanging="360"/>
      </w:pPr>
      <w:rPr>
        <w:rFonts w:ascii="Courier New" w:hAnsi="Courier New"/>
      </w:rPr>
    </w:lvl>
    <w:lvl w:ilvl="2" w:tplc="1CC05678">
      <w:start w:val="1"/>
      <w:numFmt w:val="bullet"/>
      <w:lvlText w:val=""/>
      <w:lvlJc w:val="left"/>
      <w:pPr>
        <w:tabs>
          <w:tab w:val="num" w:pos="2160"/>
        </w:tabs>
        <w:ind w:left="2160" w:hanging="360"/>
      </w:pPr>
      <w:rPr>
        <w:rFonts w:ascii="Wingdings" w:hAnsi="Wingdings"/>
      </w:rPr>
    </w:lvl>
    <w:lvl w:ilvl="3" w:tplc="9954CDF2">
      <w:start w:val="1"/>
      <w:numFmt w:val="bullet"/>
      <w:lvlText w:val=""/>
      <w:lvlJc w:val="left"/>
      <w:pPr>
        <w:tabs>
          <w:tab w:val="num" w:pos="2880"/>
        </w:tabs>
        <w:ind w:left="2880" w:hanging="360"/>
      </w:pPr>
      <w:rPr>
        <w:rFonts w:ascii="Symbol" w:hAnsi="Symbol"/>
      </w:rPr>
    </w:lvl>
    <w:lvl w:ilvl="4" w:tplc="771CC8E0">
      <w:start w:val="1"/>
      <w:numFmt w:val="bullet"/>
      <w:lvlText w:val="o"/>
      <w:lvlJc w:val="left"/>
      <w:pPr>
        <w:tabs>
          <w:tab w:val="num" w:pos="3600"/>
        </w:tabs>
        <w:ind w:left="3600" w:hanging="360"/>
      </w:pPr>
      <w:rPr>
        <w:rFonts w:ascii="Courier New" w:hAnsi="Courier New"/>
      </w:rPr>
    </w:lvl>
    <w:lvl w:ilvl="5" w:tplc="F6BAEEC8">
      <w:start w:val="1"/>
      <w:numFmt w:val="bullet"/>
      <w:lvlText w:val=""/>
      <w:lvlJc w:val="left"/>
      <w:pPr>
        <w:tabs>
          <w:tab w:val="num" w:pos="4320"/>
        </w:tabs>
        <w:ind w:left="4320" w:hanging="360"/>
      </w:pPr>
      <w:rPr>
        <w:rFonts w:ascii="Wingdings" w:hAnsi="Wingdings"/>
      </w:rPr>
    </w:lvl>
    <w:lvl w:ilvl="6" w:tplc="07882E8C">
      <w:start w:val="1"/>
      <w:numFmt w:val="bullet"/>
      <w:lvlText w:val=""/>
      <w:lvlJc w:val="left"/>
      <w:pPr>
        <w:tabs>
          <w:tab w:val="num" w:pos="5040"/>
        </w:tabs>
        <w:ind w:left="5040" w:hanging="360"/>
      </w:pPr>
      <w:rPr>
        <w:rFonts w:ascii="Symbol" w:hAnsi="Symbol"/>
      </w:rPr>
    </w:lvl>
    <w:lvl w:ilvl="7" w:tplc="3A1492E0">
      <w:start w:val="1"/>
      <w:numFmt w:val="bullet"/>
      <w:lvlText w:val="o"/>
      <w:lvlJc w:val="left"/>
      <w:pPr>
        <w:tabs>
          <w:tab w:val="num" w:pos="5760"/>
        </w:tabs>
        <w:ind w:left="5760" w:hanging="360"/>
      </w:pPr>
      <w:rPr>
        <w:rFonts w:ascii="Courier New" w:hAnsi="Courier New"/>
      </w:rPr>
    </w:lvl>
    <w:lvl w:ilvl="8" w:tplc="05445A9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54B2C13E">
      <w:start w:val="1"/>
      <w:numFmt w:val="bullet"/>
      <w:lvlText w:val=""/>
      <w:lvlJc w:val="left"/>
      <w:pPr>
        <w:ind w:left="720" w:hanging="360"/>
      </w:pPr>
      <w:rPr>
        <w:rFonts w:ascii="Symbol" w:hAnsi="Symbol"/>
      </w:rPr>
    </w:lvl>
    <w:lvl w:ilvl="1" w:tplc="E5D00E58">
      <w:start w:val="1"/>
      <w:numFmt w:val="bullet"/>
      <w:lvlText w:val="o"/>
      <w:lvlJc w:val="left"/>
      <w:pPr>
        <w:tabs>
          <w:tab w:val="num" w:pos="1440"/>
        </w:tabs>
        <w:ind w:left="1440" w:hanging="360"/>
      </w:pPr>
      <w:rPr>
        <w:rFonts w:ascii="Courier New" w:hAnsi="Courier New"/>
      </w:rPr>
    </w:lvl>
    <w:lvl w:ilvl="2" w:tplc="86562928">
      <w:start w:val="1"/>
      <w:numFmt w:val="bullet"/>
      <w:lvlText w:val=""/>
      <w:lvlJc w:val="left"/>
      <w:pPr>
        <w:tabs>
          <w:tab w:val="num" w:pos="2160"/>
        </w:tabs>
        <w:ind w:left="2160" w:hanging="360"/>
      </w:pPr>
      <w:rPr>
        <w:rFonts w:ascii="Wingdings" w:hAnsi="Wingdings"/>
      </w:rPr>
    </w:lvl>
    <w:lvl w:ilvl="3" w:tplc="4FB08736">
      <w:start w:val="1"/>
      <w:numFmt w:val="bullet"/>
      <w:lvlText w:val=""/>
      <w:lvlJc w:val="left"/>
      <w:pPr>
        <w:tabs>
          <w:tab w:val="num" w:pos="2880"/>
        </w:tabs>
        <w:ind w:left="2880" w:hanging="360"/>
      </w:pPr>
      <w:rPr>
        <w:rFonts w:ascii="Symbol" w:hAnsi="Symbol"/>
      </w:rPr>
    </w:lvl>
    <w:lvl w:ilvl="4" w:tplc="A978DF9C">
      <w:start w:val="1"/>
      <w:numFmt w:val="bullet"/>
      <w:lvlText w:val="o"/>
      <w:lvlJc w:val="left"/>
      <w:pPr>
        <w:tabs>
          <w:tab w:val="num" w:pos="3600"/>
        </w:tabs>
        <w:ind w:left="3600" w:hanging="360"/>
      </w:pPr>
      <w:rPr>
        <w:rFonts w:ascii="Courier New" w:hAnsi="Courier New"/>
      </w:rPr>
    </w:lvl>
    <w:lvl w:ilvl="5" w:tplc="268A0728">
      <w:start w:val="1"/>
      <w:numFmt w:val="bullet"/>
      <w:lvlText w:val=""/>
      <w:lvlJc w:val="left"/>
      <w:pPr>
        <w:tabs>
          <w:tab w:val="num" w:pos="4320"/>
        </w:tabs>
        <w:ind w:left="4320" w:hanging="360"/>
      </w:pPr>
      <w:rPr>
        <w:rFonts w:ascii="Wingdings" w:hAnsi="Wingdings"/>
      </w:rPr>
    </w:lvl>
    <w:lvl w:ilvl="6" w:tplc="D0700E92">
      <w:start w:val="1"/>
      <w:numFmt w:val="bullet"/>
      <w:lvlText w:val=""/>
      <w:lvlJc w:val="left"/>
      <w:pPr>
        <w:tabs>
          <w:tab w:val="num" w:pos="5040"/>
        </w:tabs>
        <w:ind w:left="5040" w:hanging="360"/>
      </w:pPr>
      <w:rPr>
        <w:rFonts w:ascii="Symbol" w:hAnsi="Symbol"/>
      </w:rPr>
    </w:lvl>
    <w:lvl w:ilvl="7" w:tplc="667AC1A0">
      <w:start w:val="1"/>
      <w:numFmt w:val="bullet"/>
      <w:lvlText w:val="o"/>
      <w:lvlJc w:val="left"/>
      <w:pPr>
        <w:tabs>
          <w:tab w:val="num" w:pos="5760"/>
        </w:tabs>
        <w:ind w:left="5760" w:hanging="360"/>
      </w:pPr>
      <w:rPr>
        <w:rFonts w:ascii="Courier New" w:hAnsi="Courier New"/>
      </w:rPr>
    </w:lvl>
    <w:lvl w:ilvl="8" w:tplc="D082982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CC743178">
      <w:start w:val="1"/>
      <w:numFmt w:val="bullet"/>
      <w:lvlText w:val=""/>
      <w:lvlJc w:val="left"/>
      <w:pPr>
        <w:ind w:left="720" w:hanging="360"/>
      </w:pPr>
      <w:rPr>
        <w:rFonts w:ascii="Symbol" w:hAnsi="Symbol"/>
      </w:rPr>
    </w:lvl>
    <w:lvl w:ilvl="1" w:tplc="18607BA4">
      <w:start w:val="1"/>
      <w:numFmt w:val="bullet"/>
      <w:lvlText w:val="o"/>
      <w:lvlJc w:val="left"/>
      <w:pPr>
        <w:tabs>
          <w:tab w:val="num" w:pos="1440"/>
        </w:tabs>
        <w:ind w:left="1440" w:hanging="360"/>
      </w:pPr>
      <w:rPr>
        <w:rFonts w:ascii="Courier New" w:hAnsi="Courier New"/>
      </w:rPr>
    </w:lvl>
    <w:lvl w:ilvl="2" w:tplc="E67CDE08">
      <w:start w:val="1"/>
      <w:numFmt w:val="bullet"/>
      <w:lvlText w:val=""/>
      <w:lvlJc w:val="left"/>
      <w:pPr>
        <w:tabs>
          <w:tab w:val="num" w:pos="2160"/>
        </w:tabs>
        <w:ind w:left="2160" w:hanging="360"/>
      </w:pPr>
      <w:rPr>
        <w:rFonts w:ascii="Wingdings" w:hAnsi="Wingdings"/>
      </w:rPr>
    </w:lvl>
    <w:lvl w:ilvl="3" w:tplc="8C622860">
      <w:start w:val="1"/>
      <w:numFmt w:val="bullet"/>
      <w:lvlText w:val=""/>
      <w:lvlJc w:val="left"/>
      <w:pPr>
        <w:tabs>
          <w:tab w:val="num" w:pos="2880"/>
        </w:tabs>
        <w:ind w:left="2880" w:hanging="360"/>
      </w:pPr>
      <w:rPr>
        <w:rFonts w:ascii="Symbol" w:hAnsi="Symbol"/>
      </w:rPr>
    </w:lvl>
    <w:lvl w:ilvl="4" w:tplc="700AA366">
      <w:start w:val="1"/>
      <w:numFmt w:val="bullet"/>
      <w:lvlText w:val="o"/>
      <w:lvlJc w:val="left"/>
      <w:pPr>
        <w:tabs>
          <w:tab w:val="num" w:pos="3600"/>
        </w:tabs>
        <w:ind w:left="3600" w:hanging="360"/>
      </w:pPr>
      <w:rPr>
        <w:rFonts w:ascii="Courier New" w:hAnsi="Courier New"/>
      </w:rPr>
    </w:lvl>
    <w:lvl w:ilvl="5" w:tplc="F1D65A44">
      <w:start w:val="1"/>
      <w:numFmt w:val="bullet"/>
      <w:lvlText w:val=""/>
      <w:lvlJc w:val="left"/>
      <w:pPr>
        <w:tabs>
          <w:tab w:val="num" w:pos="4320"/>
        </w:tabs>
        <w:ind w:left="4320" w:hanging="360"/>
      </w:pPr>
      <w:rPr>
        <w:rFonts w:ascii="Wingdings" w:hAnsi="Wingdings"/>
      </w:rPr>
    </w:lvl>
    <w:lvl w:ilvl="6" w:tplc="6DD27974">
      <w:start w:val="1"/>
      <w:numFmt w:val="bullet"/>
      <w:lvlText w:val=""/>
      <w:lvlJc w:val="left"/>
      <w:pPr>
        <w:tabs>
          <w:tab w:val="num" w:pos="5040"/>
        </w:tabs>
        <w:ind w:left="5040" w:hanging="360"/>
      </w:pPr>
      <w:rPr>
        <w:rFonts w:ascii="Symbol" w:hAnsi="Symbol"/>
      </w:rPr>
    </w:lvl>
    <w:lvl w:ilvl="7" w:tplc="E9BA05CE">
      <w:start w:val="1"/>
      <w:numFmt w:val="bullet"/>
      <w:lvlText w:val="o"/>
      <w:lvlJc w:val="left"/>
      <w:pPr>
        <w:tabs>
          <w:tab w:val="num" w:pos="5760"/>
        </w:tabs>
        <w:ind w:left="5760" w:hanging="360"/>
      </w:pPr>
      <w:rPr>
        <w:rFonts w:ascii="Courier New" w:hAnsi="Courier New"/>
      </w:rPr>
    </w:lvl>
    <w:lvl w:ilvl="8" w:tplc="00088FA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9416A1A6">
      <w:start w:val="1"/>
      <w:numFmt w:val="bullet"/>
      <w:lvlText w:val=""/>
      <w:lvlJc w:val="left"/>
      <w:pPr>
        <w:ind w:left="720" w:hanging="360"/>
      </w:pPr>
      <w:rPr>
        <w:rFonts w:ascii="Symbol" w:hAnsi="Symbol"/>
      </w:rPr>
    </w:lvl>
    <w:lvl w:ilvl="1" w:tplc="CBE2187E">
      <w:start w:val="1"/>
      <w:numFmt w:val="bullet"/>
      <w:lvlText w:val="o"/>
      <w:lvlJc w:val="left"/>
      <w:pPr>
        <w:tabs>
          <w:tab w:val="num" w:pos="1440"/>
        </w:tabs>
        <w:ind w:left="1440" w:hanging="360"/>
      </w:pPr>
      <w:rPr>
        <w:rFonts w:ascii="Courier New" w:hAnsi="Courier New"/>
      </w:rPr>
    </w:lvl>
    <w:lvl w:ilvl="2" w:tplc="19727BC6">
      <w:start w:val="1"/>
      <w:numFmt w:val="bullet"/>
      <w:lvlText w:val=""/>
      <w:lvlJc w:val="left"/>
      <w:pPr>
        <w:tabs>
          <w:tab w:val="num" w:pos="2160"/>
        </w:tabs>
        <w:ind w:left="2160" w:hanging="360"/>
      </w:pPr>
      <w:rPr>
        <w:rFonts w:ascii="Wingdings" w:hAnsi="Wingdings"/>
      </w:rPr>
    </w:lvl>
    <w:lvl w:ilvl="3" w:tplc="EB4C7244">
      <w:start w:val="1"/>
      <w:numFmt w:val="bullet"/>
      <w:lvlText w:val=""/>
      <w:lvlJc w:val="left"/>
      <w:pPr>
        <w:tabs>
          <w:tab w:val="num" w:pos="2880"/>
        </w:tabs>
        <w:ind w:left="2880" w:hanging="360"/>
      </w:pPr>
      <w:rPr>
        <w:rFonts w:ascii="Symbol" w:hAnsi="Symbol"/>
      </w:rPr>
    </w:lvl>
    <w:lvl w:ilvl="4" w:tplc="38A43618">
      <w:start w:val="1"/>
      <w:numFmt w:val="bullet"/>
      <w:lvlText w:val="o"/>
      <w:lvlJc w:val="left"/>
      <w:pPr>
        <w:tabs>
          <w:tab w:val="num" w:pos="3600"/>
        </w:tabs>
        <w:ind w:left="3600" w:hanging="360"/>
      </w:pPr>
      <w:rPr>
        <w:rFonts w:ascii="Courier New" w:hAnsi="Courier New"/>
      </w:rPr>
    </w:lvl>
    <w:lvl w:ilvl="5" w:tplc="C8DC40C8">
      <w:start w:val="1"/>
      <w:numFmt w:val="bullet"/>
      <w:lvlText w:val=""/>
      <w:lvlJc w:val="left"/>
      <w:pPr>
        <w:tabs>
          <w:tab w:val="num" w:pos="4320"/>
        </w:tabs>
        <w:ind w:left="4320" w:hanging="360"/>
      </w:pPr>
      <w:rPr>
        <w:rFonts w:ascii="Wingdings" w:hAnsi="Wingdings"/>
      </w:rPr>
    </w:lvl>
    <w:lvl w:ilvl="6" w:tplc="82BCEDE6">
      <w:start w:val="1"/>
      <w:numFmt w:val="bullet"/>
      <w:lvlText w:val=""/>
      <w:lvlJc w:val="left"/>
      <w:pPr>
        <w:tabs>
          <w:tab w:val="num" w:pos="5040"/>
        </w:tabs>
        <w:ind w:left="5040" w:hanging="360"/>
      </w:pPr>
      <w:rPr>
        <w:rFonts w:ascii="Symbol" w:hAnsi="Symbol"/>
      </w:rPr>
    </w:lvl>
    <w:lvl w:ilvl="7" w:tplc="1F9AAC06">
      <w:start w:val="1"/>
      <w:numFmt w:val="bullet"/>
      <w:lvlText w:val="o"/>
      <w:lvlJc w:val="left"/>
      <w:pPr>
        <w:tabs>
          <w:tab w:val="num" w:pos="5760"/>
        </w:tabs>
        <w:ind w:left="5760" w:hanging="360"/>
      </w:pPr>
      <w:rPr>
        <w:rFonts w:ascii="Courier New" w:hAnsi="Courier New"/>
      </w:rPr>
    </w:lvl>
    <w:lvl w:ilvl="8" w:tplc="E1E4883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539AAA86">
      <w:start w:val="1"/>
      <w:numFmt w:val="bullet"/>
      <w:lvlText w:val=""/>
      <w:lvlJc w:val="left"/>
      <w:pPr>
        <w:ind w:left="720" w:hanging="360"/>
      </w:pPr>
      <w:rPr>
        <w:rFonts w:ascii="Symbol" w:hAnsi="Symbol"/>
      </w:rPr>
    </w:lvl>
    <w:lvl w:ilvl="1" w:tplc="7D361B4C">
      <w:start w:val="1"/>
      <w:numFmt w:val="bullet"/>
      <w:lvlText w:val="o"/>
      <w:lvlJc w:val="left"/>
      <w:pPr>
        <w:tabs>
          <w:tab w:val="num" w:pos="1440"/>
        </w:tabs>
        <w:ind w:left="1440" w:hanging="360"/>
      </w:pPr>
      <w:rPr>
        <w:rFonts w:ascii="Courier New" w:hAnsi="Courier New"/>
      </w:rPr>
    </w:lvl>
    <w:lvl w:ilvl="2" w:tplc="B9628AA8">
      <w:start w:val="1"/>
      <w:numFmt w:val="bullet"/>
      <w:lvlText w:val=""/>
      <w:lvlJc w:val="left"/>
      <w:pPr>
        <w:tabs>
          <w:tab w:val="num" w:pos="2160"/>
        </w:tabs>
        <w:ind w:left="2160" w:hanging="360"/>
      </w:pPr>
      <w:rPr>
        <w:rFonts w:ascii="Wingdings" w:hAnsi="Wingdings"/>
      </w:rPr>
    </w:lvl>
    <w:lvl w:ilvl="3" w:tplc="BC1E399E">
      <w:start w:val="1"/>
      <w:numFmt w:val="bullet"/>
      <w:lvlText w:val=""/>
      <w:lvlJc w:val="left"/>
      <w:pPr>
        <w:tabs>
          <w:tab w:val="num" w:pos="2880"/>
        </w:tabs>
        <w:ind w:left="2880" w:hanging="360"/>
      </w:pPr>
      <w:rPr>
        <w:rFonts w:ascii="Symbol" w:hAnsi="Symbol"/>
      </w:rPr>
    </w:lvl>
    <w:lvl w:ilvl="4" w:tplc="D4A694E4">
      <w:start w:val="1"/>
      <w:numFmt w:val="bullet"/>
      <w:lvlText w:val="o"/>
      <w:lvlJc w:val="left"/>
      <w:pPr>
        <w:tabs>
          <w:tab w:val="num" w:pos="3600"/>
        </w:tabs>
        <w:ind w:left="3600" w:hanging="360"/>
      </w:pPr>
      <w:rPr>
        <w:rFonts w:ascii="Courier New" w:hAnsi="Courier New"/>
      </w:rPr>
    </w:lvl>
    <w:lvl w:ilvl="5" w:tplc="7EA61AEE">
      <w:start w:val="1"/>
      <w:numFmt w:val="bullet"/>
      <w:lvlText w:val=""/>
      <w:lvlJc w:val="left"/>
      <w:pPr>
        <w:tabs>
          <w:tab w:val="num" w:pos="4320"/>
        </w:tabs>
        <w:ind w:left="4320" w:hanging="360"/>
      </w:pPr>
      <w:rPr>
        <w:rFonts w:ascii="Wingdings" w:hAnsi="Wingdings"/>
      </w:rPr>
    </w:lvl>
    <w:lvl w:ilvl="6" w:tplc="6F6AB45A">
      <w:start w:val="1"/>
      <w:numFmt w:val="bullet"/>
      <w:lvlText w:val=""/>
      <w:lvlJc w:val="left"/>
      <w:pPr>
        <w:tabs>
          <w:tab w:val="num" w:pos="5040"/>
        </w:tabs>
        <w:ind w:left="5040" w:hanging="360"/>
      </w:pPr>
      <w:rPr>
        <w:rFonts w:ascii="Symbol" w:hAnsi="Symbol"/>
      </w:rPr>
    </w:lvl>
    <w:lvl w:ilvl="7" w:tplc="6D280B38">
      <w:start w:val="1"/>
      <w:numFmt w:val="bullet"/>
      <w:lvlText w:val="o"/>
      <w:lvlJc w:val="left"/>
      <w:pPr>
        <w:tabs>
          <w:tab w:val="num" w:pos="5760"/>
        </w:tabs>
        <w:ind w:left="5760" w:hanging="360"/>
      </w:pPr>
      <w:rPr>
        <w:rFonts w:ascii="Courier New" w:hAnsi="Courier New"/>
      </w:rPr>
    </w:lvl>
    <w:lvl w:ilvl="8" w:tplc="9F36641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A786B8A">
      <w:start w:val="1"/>
      <w:numFmt w:val="bullet"/>
      <w:lvlText w:val=""/>
      <w:lvlJc w:val="left"/>
      <w:pPr>
        <w:ind w:left="720" w:hanging="360"/>
      </w:pPr>
      <w:rPr>
        <w:rFonts w:ascii="Symbol" w:hAnsi="Symbol"/>
      </w:rPr>
    </w:lvl>
    <w:lvl w:ilvl="1" w:tplc="061A8736">
      <w:start w:val="1"/>
      <w:numFmt w:val="bullet"/>
      <w:lvlText w:val="o"/>
      <w:lvlJc w:val="left"/>
      <w:pPr>
        <w:tabs>
          <w:tab w:val="num" w:pos="1440"/>
        </w:tabs>
        <w:ind w:left="1440" w:hanging="360"/>
      </w:pPr>
      <w:rPr>
        <w:rFonts w:ascii="Courier New" w:hAnsi="Courier New"/>
      </w:rPr>
    </w:lvl>
    <w:lvl w:ilvl="2" w:tplc="B35ED32C">
      <w:start w:val="1"/>
      <w:numFmt w:val="bullet"/>
      <w:lvlText w:val=""/>
      <w:lvlJc w:val="left"/>
      <w:pPr>
        <w:tabs>
          <w:tab w:val="num" w:pos="2160"/>
        </w:tabs>
        <w:ind w:left="2160" w:hanging="360"/>
      </w:pPr>
      <w:rPr>
        <w:rFonts w:ascii="Wingdings" w:hAnsi="Wingdings"/>
      </w:rPr>
    </w:lvl>
    <w:lvl w:ilvl="3" w:tplc="EFEE0BF2">
      <w:start w:val="1"/>
      <w:numFmt w:val="bullet"/>
      <w:lvlText w:val=""/>
      <w:lvlJc w:val="left"/>
      <w:pPr>
        <w:tabs>
          <w:tab w:val="num" w:pos="2880"/>
        </w:tabs>
        <w:ind w:left="2880" w:hanging="360"/>
      </w:pPr>
      <w:rPr>
        <w:rFonts w:ascii="Symbol" w:hAnsi="Symbol"/>
      </w:rPr>
    </w:lvl>
    <w:lvl w:ilvl="4" w:tplc="9B7A25DE">
      <w:start w:val="1"/>
      <w:numFmt w:val="bullet"/>
      <w:lvlText w:val="o"/>
      <w:lvlJc w:val="left"/>
      <w:pPr>
        <w:tabs>
          <w:tab w:val="num" w:pos="3600"/>
        </w:tabs>
        <w:ind w:left="3600" w:hanging="360"/>
      </w:pPr>
      <w:rPr>
        <w:rFonts w:ascii="Courier New" w:hAnsi="Courier New"/>
      </w:rPr>
    </w:lvl>
    <w:lvl w:ilvl="5" w:tplc="FF8677DE">
      <w:start w:val="1"/>
      <w:numFmt w:val="bullet"/>
      <w:lvlText w:val=""/>
      <w:lvlJc w:val="left"/>
      <w:pPr>
        <w:tabs>
          <w:tab w:val="num" w:pos="4320"/>
        </w:tabs>
        <w:ind w:left="4320" w:hanging="360"/>
      </w:pPr>
      <w:rPr>
        <w:rFonts w:ascii="Wingdings" w:hAnsi="Wingdings"/>
      </w:rPr>
    </w:lvl>
    <w:lvl w:ilvl="6" w:tplc="F03A99FA">
      <w:start w:val="1"/>
      <w:numFmt w:val="bullet"/>
      <w:lvlText w:val=""/>
      <w:lvlJc w:val="left"/>
      <w:pPr>
        <w:tabs>
          <w:tab w:val="num" w:pos="5040"/>
        </w:tabs>
        <w:ind w:left="5040" w:hanging="360"/>
      </w:pPr>
      <w:rPr>
        <w:rFonts w:ascii="Symbol" w:hAnsi="Symbol"/>
      </w:rPr>
    </w:lvl>
    <w:lvl w:ilvl="7" w:tplc="95F20EB6">
      <w:start w:val="1"/>
      <w:numFmt w:val="bullet"/>
      <w:lvlText w:val="o"/>
      <w:lvlJc w:val="left"/>
      <w:pPr>
        <w:tabs>
          <w:tab w:val="num" w:pos="5760"/>
        </w:tabs>
        <w:ind w:left="5760" w:hanging="360"/>
      </w:pPr>
      <w:rPr>
        <w:rFonts w:ascii="Courier New" w:hAnsi="Courier New"/>
      </w:rPr>
    </w:lvl>
    <w:lvl w:ilvl="8" w:tplc="A0124E9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97660A4">
      <w:start w:val="1"/>
      <w:numFmt w:val="bullet"/>
      <w:lvlText w:val=""/>
      <w:lvlJc w:val="left"/>
      <w:pPr>
        <w:ind w:left="720" w:hanging="360"/>
      </w:pPr>
      <w:rPr>
        <w:rFonts w:ascii="Symbol" w:hAnsi="Symbol"/>
      </w:rPr>
    </w:lvl>
    <w:lvl w:ilvl="1" w:tplc="11AAE31E">
      <w:start w:val="1"/>
      <w:numFmt w:val="bullet"/>
      <w:lvlText w:val="o"/>
      <w:lvlJc w:val="left"/>
      <w:pPr>
        <w:tabs>
          <w:tab w:val="num" w:pos="1440"/>
        </w:tabs>
        <w:ind w:left="1440" w:hanging="360"/>
      </w:pPr>
      <w:rPr>
        <w:rFonts w:ascii="Courier New" w:hAnsi="Courier New"/>
      </w:rPr>
    </w:lvl>
    <w:lvl w:ilvl="2" w:tplc="8056E1B6">
      <w:start w:val="1"/>
      <w:numFmt w:val="bullet"/>
      <w:lvlText w:val=""/>
      <w:lvlJc w:val="left"/>
      <w:pPr>
        <w:tabs>
          <w:tab w:val="num" w:pos="2160"/>
        </w:tabs>
        <w:ind w:left="2160" w:hanging="360"/>
      </w:pPr>
      <w:rPr>
        <w:rFonts w:ascii="Wingdings" w:hAnsi="Wingdings"/>
      </w:rPr>
    </w:lvl>
    <w:lvl w:ilvl="3" w:tplc="986023A6">
      <w:start w:val="1"/>
      <w:numFmt w:val="bullet"/>
      <w:lvlText w:val=""/>
      <w:lvlJc w:val="left"/>
      <w:pPr>
        <w:tabs>
          <w:tab w:val="num" w:pos="2880"/>
        </w:tabs>
        <w:ind w:left="2880" w:hanging="360"/>
      </w:pPr>
      <w:rPr>
        <w:rFonts w:ascii="Symbol" w:hAnsi="Symbol"/>
      </w:rPr>
    </w:lvl>
    <w:lvl w:ilvl="4" w:tplc="E0FA550A">
      <w:start w:val="1"/>
      <w:numFmt w:val="bullet"/>
      <w:lvlText w:val="o"/>
      <w:lvlJc w:val="left"/>
      <w:pPr>
        <w:tabs>
          <w:tab w:val="num" w:pos="3600"/>
        </w:tabs>
        <w:ind w:left="3600" w:hanging="360"/>
      </w:pPr>
      <w:rPr>
        <w:rFonts w:ascii="Courier New" w:hAnsi="Courier New"/>
      </w:rPr>
    </w:lvl>
    <w:lvl w:ilvl="5" w:tplc="F668B3D2">
      <w:start w:val="1"/>
      <w:numFmt w:val="bullet"/>
      <w:lvlText w:val=""/>
      <w:lvlJc w:val="left"/>
      <w:pPr>
        <w:tabs>
          <w:tab w:val="num" w:pos="4320"/>
        </w:tabs>
        <w:ind w:left="4320" w:hanging="360"/>
      </w:pPr>
      <w:rPr>
        <w:rFonts w:ascii="Wingdings" w:hAnsi="Wingdings"/>
      </w:rPr>
    </w:lvl>
    <w:lvl w:ilvl="6" w:tplc="2640EA08">
      <w:start w:val="1"/>
      <w:numFmt w:val="bullet"/>
      <w:lvlText w:val=""/>
      <w:lvlJc w:val="left"/>
      <w:pPr>
        <w:tabs>
          <w:tab w:val="num" w:pos="5040"/>
        </w:tabs>
        <w:ind w:left="5040" w:hanging="360"/>
      </w:pPr>
      <w:rPr>
        <w:rFonts w:ascii="Symbol" w:hAnsi="Symbol"/>
      </w:rPr>
    </w:lvl>
    <w:lvl w:ilvl="7" w:tplc="D3AE6DB0">
      <w:start w:val="1"/>
      <w:numFmt w:val="bullet"/>
      <w:lvlText w:val="o"/>
      <w:lvlJc w:val="left"/>
      <w:pPr>
        <w:tabs>
          <w:tab w:val="num" w:pos="5760"/>
        </w:tabs>
        <w:ind w:left="5760" w:hanging="360"/>
      </w:pPr>
      <w:rPr>
        <w:rFonts w:ascii="Courier New" w:hAnsi="Courier New"/>
      </w:rPr>
    </w:lvl>
    <w:lvl w:ilvl="8" w:tplc="74A8C28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DC66D3AE">
      <w:start w:val="1"/>
      <w:numFmt w:val="bullet"/>
      <w:lvlText w:val=""/>
      <w:lvlJc w:val="left"/>
      <w:pPr>
        <w:ind w:left="720" w:hanging="360"/>
      </w:pPr>
      <w:rPr>
        <w:rFonts w:ascii="Symbol" w:hAnsi="Symbol"/>
      </w:rPr>
    </w:lvl>
    <w:lvl w:ilvl="1" w:tplc="3EC43896">
      <w:start w:val="1"/>
      <w:numFmt w:val="bullet"/>
      <w:lvlText w:val="o"/>
      <w:lvlJc w:val="left"/>
      <w:pPr>
        <w:tabs>
          <w:tab w:val="num" w:pos="1440"/>
        </w:tabs>
        <w:ind w:left="1440" w:hanging="360"/>
      </w:pPr>
      <w:rPr>
        <w:rFonts w:ascii="Courier New" w:hAnsi="Courier New"/>
      </w:rPr>
    </w:lvl>
    <w:lvl w:ilvl="2" w:tplc="1C7AD18C">
      <w:start w:val="1"/>
      <w:numFmt w:val="bullet"/>
      <w:lvlText w:val=""/>
      <w:lvlJc w:val="left"/>
      <w:pPr>
        <w:tabs>
          <w:tab w:val="num" w:pos="2160"/>
        </w:tabs>
        <w:ind w:left="2160" w:hanging="360"/>
      </w:pPr>
      <w:rPr>
        <w:rFonts w:ascii="Wingdings" w:hAnsi="Wingdings"/>
      </w:rPr>
    </w:lvl>
    <w:lvl w:ilvl="3" w:tplc="96C0D8AC">
      <w:start w:val="1"/>
      <w:numFmt w:val="bullet"/>
      <w:lvlText w:val=""/>
      <w:lvlJc w:val="left"/>
      <w:pPr>
        <w:tabs>
          <w:tab w:val="num" w:pos="2880"/>
        </w:tabs>
        <w:ind w:left="2880" w:hanging="360"/>
      </w:pPr>
      <w:rPr>
        <w:rFonts w:ascii="Symbol" w:hAnsi="Symbol"/>
      </w:rPr>
    </w:lvl>
    <w:lvl w:ilvl="4" w:tplc="CA360870">
      <w:start w:val="1"/>
      <w:numFmt w:val="bullet"/>
      <w:lvlText w:val="o"/>
      <w:lvlJc w:val="left"/>
      <w:pPr>
        <w:tabs>
          <w:tab w:val="num" w:pos="3600"/>
        </w:tabs>
        <w:ind w:left="3600" w:hanging="360"/>
      </w:pPr>
      <w:rPr>
        <w:rFonts w:ascii="Courier New" w:hAnsi="Courier New"/>
      </w:rPr>
    </w:lvl>
    <w:lvl w:ilvl="5" w:tplc="1D28E2FC">
      <w:start w:val="1"/>
      <w:numFmt w:val="bullet"/>
      <w:lvlText w:val=""/>
      <w:lvlJc w:val="left"/>
      <w:pPr>
        <w:tabs>
          <w:tab w:val="num" w:pos="4320"/>
        </w:tabs>
        <w:ind w:left="4320" w:hanging="360"/>
      </w:pPr>
      <w:rPr>
        <w:rFonts w:ascii="Wingdings" w:hAnsi="Wingdings"/>
      </w:rPr>
    </w:lvl>
    <w:lvl w:ilvl="6" w:tplc="95C4FF58">
      <w:start w:val="1"/>
      <w:numFmt w:val="bullet"/>
      <w:lvlText w:val=""/>
      <w:lvlJc w:val="left"/>
      <w:pPr>
        <w:tabs>
          <w:tab w:val="num" w:pos="5040"/>
        </w:tabs>
        <w:ind w:left="5040" w:hanging="360"/>
      </w:pPr>
      <w:rPr>
        <w:rFonts w:ascii="Symbol" w:hAnsi="Symbol"/>
      </w:rPr>
    </w:lvl>
    <w:lvl w:ilvl="7" w:tplc="73EA518C">
      <w:start w:val="1"/>
      <w:numFmt w:val="bullet"/>
      <w:lvlText w:val="o"/>
      <w:lvlJc w:val="left"/>
      <w:pPr>
        <w:tabs>
          <w:tab w:val="num" w:pos="5760"/>
        </w:tabs>
        <w:ind w:left="5760" w:hanging="360"/>
      </w:pPr>
      <w:rPr>
        <w:rFonts w:ascii="Courier New" w:hAnsi="Courier New"/>
      </w:rPr>
    </w:lvl>
    <w:lvl w:ilvl="8" w:tplc="EB58517E">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379E13F2">
      <w:start w:val="1"/>
      <w:numFmt w:val="bullet"/>
      <w:lvlText w:val=""/>
      <w:lvlJc w:val="left"/>
      <w:pPr>
        <w:ind w:left="720" w:hanging="360"/>
      </w:pPr>
      <w:rPr>
        <w:rFonts w:ascii="Symbol" w:hAnsi="Symbol"/>
      </w:rPr>
    </w:lvl>
    <w:lvl w:ilvl="1" w:tplc="785CC200">
      <w:start w:val="1"/>
      <w:numFmt w:val="bullet"/>
      <w:lvlText w:val="o"/>
      <w:lvlJc w:val="left"/>
      <w:pPr>
        <w:tabs>
          <w:tab w:val="num" w:pos="1440"/>
        </w:tabs>
        <w:ind w:left="1440" w:hanging="360"/>
      </w:pPr>
      <w:rPr>
        <w:rFonts w:ascii="Courier New" w:hAnsi="Courier New"/>
      </w:rPr>
    </w:lvl>
    <w:lvl w:ilvl="2" w:tplc="FD729EDE">
      <w:start w:val="1"/>
      <w:numFmt w:val="bullet"/>
      <w:lvlText w:val=""/>
      <w:lvlJc w:val="left"/>
      <w:pPr>
        <w:tabs>
          <w:tab w:val="num" w:pos="2160"/>
        </w:tabs>
        <w:ind w:left="2160" w:hanging="360"/>
      </w:pPr>
      <w:rPr>
        <w:rFonts w:ascii="Wingdings" w:hAnsi="Wingdings"/>
      </w:rPr>
    </w:lvl>
    <w:lvl w:ilvl="3" w:tplc="40020F3C">
      <w:start w:val="1"/>
      <w:numFmt w:val="bullet"/>
      <w:lvlText w:val=""/>
      <w:lvlJc w:val="left"/>
      <w:pPr>
        <w:tabs>
          <w:tab w:val="num" w:pos="2880"/>
        </w:tabs>
        <w:ind w:left="2880" w:hanging="360"/>
      </w:pPr>
      <w:rPr>
        <w:rFonts w:ascii="Symbol" w:hAnsi="Symbol"/>
      </w:rPr>
    </w:lvl>
    <w:lvl w:ilvl="4" w:tplc="E6CE1B12">
      <w:start w:val="1"/>
      <w:numFmt w:val="bullet"/>
      <w:lvlText w:val="o"/>
      <w:lvlJc w:val="left"/>
      <w:pPr>
        <w:tabs>
          <w:tab w:val="num" w:pos="3600"/>
        </w:tabs>
        <w:ind w:left="3600" w:hanging="360"/>
      </w:pPr>
      <w:rPr>
        <w:rFonts w:ascii="Courier New" w:hAnsi="Courier New"/>
      </w:rPr>
    </w:lvl>
    <w:lvl w:ilvl="5" w:tplc="05CA7A80">
      <w:start w:val="1"/>
      <w:numFmt w:val="bullet"/>
      <w:lvlText w:val=""/>
      <w:lvlJc w:val="left"/>
      <w:pPr>
        <w:tabs>
          <w:tab w:val="num" w:pos="4320"/>
        </w:tabs>
        <w:ind w:left="4320" w:hanging="360"/>
      </w:pPr>
      <w:rPr>
        <w:rFonts w:ascii="Wingdings" w:hAnsi="Wingdings"/>
      </w:rPr>
    </w:lvl>
    <w:lvl w:ilvl="6" w:tplc="FF343CD2">
      <w:start w:val="1"/>
      <w:numFmt w:val="bullet"/>
      <w:lvlText w:val=""/>
      <w:lvlJc w:val="left"/>
      <w:pPr>
        <w:tabs>
          <w:tab w:val="num" w:pos="5040"/>
        </w:tabs>
        <w:ind w:left="5040" w:hanging="360"/>
      </w:pPr>
      <w:rPr>
        <w:rFonts w:ascii="Symbol" w:hAnsi="Symbol"/>
      </w:rPr>
    </w:lvl>
    <w:lvl w:ilvl="7" w:tplc="BADAAC44">
      <w:start w:val="1"/>
      <w:numFmt w:val="bullet"/>
      <w:lvlText w:val="o"/>
      <w:lvlJc w:val="left"/>
      <w:pPr>
        <w:tabs>
          <w:tab w:val="num" w:pos="5760"/>
        </w:tabs>
        <w:ind w:left="5760" w:hanging="360"/>
      </w:pPr>
      <w:rPr>
        <w:rFonts w:ascii="Courier New" w:hAnsi="Courier New"/>
      </w:rPr>
    </w:lvl>
    <w:lvl w:ilvl="8" w:tplc="3A90F3D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AB127618">
      <w:start w:val="1"/>
      <w:numFmt w:val="bullet"/>
      <w:lvlText w:val="o"/>
      <w:lvlJc w:val="left"/>
      <w:pPr>
        <w:tabs>
          <w:tab w:val="num" w:pos="720"/>
        </w:tabs>
        <w:ind w:left="720" w:hanging="360"/>
      </w:pPr>
      <w:rPr>
        <w:rFonts w:ascii="Courier New" w:hAnsi="Courier New"/>
      </w:rPr>
    </w:lvl>
    <w:lvl w:ilvl="1" w:tplc="E86E78A6">
      <w:start w:val="1"/>
      <w:numFmt w:val="bullet"/>
      <w:lvlText w:val="o"/>
      <w:lvlJc w:val="left"/>
      <w:pPr>
        <w:ind w:left="1440" w:hanging="360"/>
      </w:pPr>
      <w:rPr>
        <w:rFonts w:ascii="Courier New" w:hAnsi="Courier New"/>
      </w:rPr>
    </w:lvl>
    <w:lvl w:ilvl="2" w:tplc="D848F474">
      <w:start w:val="1"/>
      <w:numFmt w:val="bullet"/>
      <w:lvlText w:val=""/>
      <w:lvlJc w:val="left"/>
      <w:pPr>
        <w:tabs>
          <w:tab w:val="num" w:pos="2160"/>
        </w:tabs>
        <w:ind w:left="2160" w:hanging="360"/>
      </w:pPr>
      <w:rPr>
        <w:rFonts w:ascii="Wingdings" w:hAnsi="Wingdings"/>
      </w:rPr>
    </w:lvl>
    <w:lvl w:ilvl="3" w:tplc="9AEA6F9E">
      <w:start w:val="1"/>
      <w:numFmt w:val="bullet"/>
      <w:lvlText w:val=""/>
      <w:lvlJc w:val="left"/>
      <w:pPr>
        <w:tabs>
          <w:tab w:val="num" w:pos="2880"/>
        </w:tabs>
        <w:ind w:left="2880" w:hanging="360"/>
      </w:pPr>
      <w:rPr>
        <w:rFonts w:ascii="Symbol" w:hAnsi="Symbol"/>
      </w:rPr>
    </w:lvl>
    <w:lvl w:ilvl="4" w:tplc="985C8F22">
      <w:start w:val="1"/>
      <w:numFmt w:val="bullet"/>
      <w:lvlText w:val="o"/>
      <w:lvlJc w:val="left"/>
      <w:pPr>
        <w:tabs>
          <w:tab w:val="num" w:pos="3600"/>
        </w:tabs>
        <w:ind w:left="3600" w:hanging="360"/>
      </w:pPr>
      <w:rPr>
        <w:rFonts w:ascii="Courier New" w:hAnsi="Courier New"/>
      </w:rPr>
    </w:lvl>
    <w:lvl w:ilvl="5" w:tplc="B0A8CA04">
      <w:start w:val="1"/>
      <w:numFmt w:val="bullet"/>
      <w:lvlText w:val=""/>
      <w:lvlJc w:val="left"/>
      <w:pPr>
        <w:tabs>
          <w:tab w:val="num" w:pos="4320"/>
        </w:tabs>
        <w:ind w:left="4320" w:hanging="360"/>
      </w:pPr>
      <w:rPr>
        <w:rFonts w:ascii="Wingdings" w:hAnsi="Wingdings"/>
      </w:rPr>
    </w:lvl>
    <w:lvl w:ilvl="6" w:tplc="A454B1F2">
      <w:start w:val="1"/>
      <w:numFmt w:val="bullet"/>
      <w:lvlText w:val=""/>
      <w:lvlJc w:val="left"/>
      <w:pPr>
        <w:tabs>
          <w:tab w:val="num" w:pos="5040"/>
        </w:tabs>
        <w:ind w:left="5040" w:hanging="360"/>
      </w:pPr>
      <w:rPr>
        <w:rFonts w:ascii="Symbol" w:hAnsi="Symbol"/>
      </w:rPr>
    </w:lvl>
    <w:lvl w:ilvl="7" w:tplc="2B98E830">
      <w:start w:val="1"/>
      <w:numFmt w:val="bullet"/>
      <w:lvlText w:val="o"/>
      <w:lvlJc w:val="left"/>
      <w:pPr>
        <w:tabs>
          <w:tab w:val="num" w:pos="5760"/>
        </w:tabs>
        <w:ind w:left="5760" w:hanging="360"/>
      </w:pPr>
      <w:rPr>
        <w:rFonts w:ascii="Courier New" w:hAnsi="Courier New"/>
      </w:rPr>
    </w:lvl>
    <w:lvl w:ilvl="8" w:tplc="149CEA0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BF68910C">
      <w:start w:val="1"/>
      <w:numFmt w:val="bullet"/>
      <w:lvlText w:val=""/>
      <w:lvlJc w:val="left"/>
      <w:pPr>
        <w:ind w:left="720" w:hanging="360"/>
      </w:pPr>
      <w:rPr>
        <w:rFonts w:ascii="Symbol" w:hAnsi="Symbol"/>
      </w:rPr>
    </w:lvl>
    <w:lvl w:ilvl="1" w:tplc="FDAC69B4">
      <w:start w:val="1"/>
      <w:numFmt w:val="bullet"/>
      <w:lvlText w:val="o"/>
      <w:lvlJc w:val="left"/>
      <w:pPr>
        <w:tabs>
          <w:tab w:val="num" w:pos="1440"/>
        </w:tabs>
        <w:ind w:left="1440" w:hanging="360"/>
      </w:pPr>
      <w:rPr>
        <w:rFonts w:ascii="Courier New" w:hAnsi="Courier New"/>
      </w:rPr>
    </w:lvl>
    <w:lvl w:ilvl="2" w:tplc="BA4433A2">
      <w:start w:val="1"/>
      <w:numFmt w:val="bullet"/>
      <w:lvlText w:val=""/>
      <w:lvlJc w:val="left"/>
      <w:pPr>
        <w:tabs>
          <w:tab w:val="num" w:pos="2160"/>
        </w:tabs>
        <w:ind w:left="2160" w:hanging="360"/>
      </w:pPr>
      <w:rPr>
        <w:rFonts w:ascii="Wingdings" w:hAnsi="Wingdings"/>
      </w:rPr>
    </w:lvl>
    <w:lvl w:ilvl="3" w:tplc="508C8F36">
      <w:start w:val="1"/>
      <w:numFmt w:val="bullet"/>
      <w:lvlText w:val=""/>
      <w:lvlJc w:val="left"/>
      <w:pPr>
        <w:tabs>
          <w:tab w:val="num" w:pos="2880"/>
        </w:tabs>
        <w:ind w:left="2880" w:hanging="360"/>
      </w:pPr>
      <w:rPr>
        <w:rFonts w:ascii="Symbol" w:hAnsi="Symbol"/>
      </w:rPr>
    </w:lvl>
    <w:lvl w:ilvl="4" w:tplc="9C588D64">
      <w:start w:val="1"/>
      <w:numFmt w:val="bullet"/>
      <w:lvlText w:val="o"/>
      <w:lvlJc w:val="left"/>
      <w:pPr>
        <w:tabs>
          <w:tab w:val="num" w:pos="3600"/>
        </w:tabs>
        <w:ind w:left="3600" w:hanging="360"/>
      </w:pPr>
      <w:rPr>
        <w:rFonts w:ascii="Courier New" w:hAnsi="Courier New"/>
      </w:rPr>
    </w:lvl>
    <w:lvl w:ilvl="5" w:tplc="C102FDEC">
      <w:start w:val="1"/>
      <w:numFmt w:val="bullet"/>
      <w:lvlText w:val=""/>
      <w:lvlJc w:val="left"/>
      <w:pPr>
        <w:tabs>
          <w:tab w:val="num" w:pos="4320"/>
        </w:tabs>
        <w:ind w:left="4320" w:hanging="360"/>
      </w:pPr>
      <w:rPr>
        <w:rFonts w:ascii="Wingdings" w:hAnsi="Wingdings"/>
      </w:rPr>
    </w:lvl>
    <w:lvl w:ilvl="6" w:tplc="EB9091B2">
      <w:start w:val="1"/>
      <w:numFmt w:val="bullet"/>
      <w:lvlText w:val=""/>
      <w:lvlJc w:val="left"/>
      <w:pPr>
        <w:tabs>
          <w:tab w:val="num" w:pos="5040"/>
        </w:tabs>
        <w:ind w:left="5040" w:hanging="360"/>
      </w:pPr>
      <w:rPr>
        <w:rFonts w:ascii="Symbol" w:hAnsi="Symbol"/>
      </w:rPr>
    </w:lvl>
    <w:lvl w:ilvl="7" w:tplc="DB607A94">
      <w:start w:val="1"/>
      <w:numFmt w:val="bullet"/>
      <w:lvlText w:val="o"/>
      <w:lvlJc w:val="left"/>
      <w:pPr>
        <w:tabs>
          <w:tab w:val="num" w:pos="5760"/>
        </w:tabs>
        <w:ind w:left="5760" w:hanging="360"/>
      </w:pPr>
      <w:rPr>
        <w:rFonts w:ascii="Courier New" w:hAnsi="Courier New"/>
      </w:rPr>
    </w:lvl>
    <w:lvl w:ilvl="8" w:tplc="F4EC8DD2">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82DA747C">
      <w:start w:val="1"/>
      <w:numFmt w:val="bullet"/>
      <w:lvlText w:val=""/>
      <w:lvlJc w:val="left"/>
      <w:pPr>
        <w:ind w:left="720" w:hanging="360"/>
      </w:pPr>
      <w:rPr>
        <w:rFonts w:ascii="Symbol" w:hAnsi="Symbol"/>
      </w:rPr>
    </w:lvl>
    <w:lvl w:ilvl="1" w:tplc="2670E262">
      <w:start w:val="1"/>
      <w:numFmt w:val="bullet"/>
      <w:lvlText w:val="o"/>
      <w:lvlJc w:val="left"/>
      <w:pPr>
        <w:tabs>
          <w:tab w:val="num" w:pos="1440"/>
        </w:tabs>
        <w:ind w:left="1440" w:hanging="360"/>
      </w:pPr>
      <w:rPr>
        <w:rFonts w:ascii="Courier New" w:hAnsi="Courier New"/>
      </w:rPr>
    </w:lvl>
    <w:lvl w:ilvl="2" w:tplc="603AE70A">
      <w:start w:val="1"/>
      <w:numFmt w:val="bullet"/>
      <w:lvlText w:val=""/>
      <w:lvlJc w:val="left"/>
      <w:pPr>
        <w:tabs>
          <w:tab w:val="num" w:pos="2160"/>
        </w:tabs>
        <w:ind w:left="2160" w:hanging="360"/>
      </w:pPr>
      <w:rPr>
        <w:rFonts w:ascii="Wingdings" w:hAnsi="Wingdings"/>
      </w:rPr>
    </w:lvl>
    <w:lvl w:ilvl="3" w:tplc="EB7484F0">
      <w:start w:val="1"/>
      <w:numFmt w:val="bullet"/>
      <w:lvlText w:val=""/>
      <w:lvlJc w:val="left"/>
      <w:pPr>
        <w:tabs>
          <w:tab w:val="num" w:pos="2880"/>
        </w:tabs>
        <w:ind w:left="2880" w:hanging="360"/>
      </w:pPr>
      <w:rPr>
        <w:rFonts w:ascii="Symbol" w:hAnsi="Symbol"/>
      </w:rPr>
    </w:lvl>
    <w:lvl w:ilvl="4" w:tplc="64E29F16">
      <w:start w:val="1"/>
      <w:numFmt w:val="bullet"/>
      <w:lvlText w:val="o"/>
      <w:lvlJc w:val="left"/>
      <w:pPr>
        <w:tabs>
          <w:tab w:val="num" w:pos="3600"/>
        </w:tabs>
        <w:ind w:left="3600" w:hanging="360"/>
      </w:pPr>
      <w:rPr>
        <w:rFonts w:ascii="Courier New" w:hAnsi="Courier New"/>
      </w:rPr>
    </w:lvl>
    <w:lvl w:ilvl="5" w:tplc="BD48EF9A">
      <w:start w:val="1"/>
      <w:numFmt w:val="bullet"/>
      <w:lvlText w:val=""/>
      <w:lvlJc w:val="left"/>
      <w:pPr>
        <w:tabs>
          <w:tab w:val="num" w:pos="4320"/>
        </w:tabs>
        <w:ind w:left="4320" w:hanging="360"/>
      </w:pPr>
      <w:rPr>
        <w:rFonts w:ascii="Wingdings" w:hAnsi="Wingdings"/>
      </w:rPr>
    </w:lvl>
    <w:lvl w:ilvl="6" w:tplc="955EB3C6">
      <w:start w:val="1"/>
      <w:numFmt w:val="bullet"/>
      <w:lvlText w:val=""/>
      <w:lvlJc w:val="left"/>
      <w:pPr>
        <w:tabs>
          <w:tab w:val="num" w:pos="5040"/>
        </w:tabs>
        <w:ind w:left="5040" w:hanging="360"/>
      </w:pPr>
      <w:rPr>
        <w:rFonts w:ascii="Symbol" w:hAnsi="Symbol"/>
      </w:rPr>
    </w:lvl>
    <w:lvl w:ilvl="7" w:tplc="33A82D36">
      <w:start w:val="1"/>
      <w:numFmt w:val="bullet"/>
      <w:lvlText w:val="o"/>
      <w:lvlJc w:val="left"/>
      <w:pPr>
        <w:tabs>
          <w:tab w:val="num" w:pos="5760"/>
        </w:tabs>
        <w:ind w:left="5760" w:hanging="360"/>
      </w:pPr>
      <w:rPr>
        <w:rFonts w:ascii="Courier New" w:hAnsi="Courier New"/>
      </w:rPr>
    </w:lvl>
    <w:lvl w:ilvl="8" w:tplc="CEBA63E2">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CE008EE6">
      <w:start w:val="1"/>
      <w:numFmt w:val="bullet"/>
      <w:lvlText w:val="o"/>
      <w:lvlJc w:val="left"/>
      <w:pPr>
        <w:tabs>
          <w:tab w:val="num" w:pos="720"/>
        </w:tabs>
        <w:ind w:left="720" w:hanging="360"/>
      </w:pPr>
      <w:rPr>
        <w:rFonts w:ascii="Courier New" w:hAnsi="Courier New"/>
      </w:rPr>
    </w:lvl>
    <w:lvl w:ilvl="1" w:tplc="92A444A2">
      <w:start w:val="1"/>
      <w:numFmt w:val="bullet"/>
      <w:lvlText w:val="o"/>
      <w:lvlJc w:val="left"/>
      <w:pPr>
        <w:ind w:left="1440" w:hanging="360"/>
      </w:pPr>
      <w:rPr>
        <w:rFonts w:ascii="Courier New" w:hAnsi="Courier New"/>
      </w:rPr>
    </w:lvl>
    <w:lvl w:ilvl="2" w:tplc="87F67BB2">
      <w:start w:val="1"/>
      <w:numFmt w:val="bullet"/>
      <w:lvlText w:val=""/>
      <w:lvlJc w:val="left"/>
      <w:pPr>
        <w:tabs>
          <w:tab w:val="num" w:pos="2160"/>
        </w:tabs>
        <w:ind w:left="2160" w:hanging="360"/>
      </w:pPr>
      <w:rPr>
        <w:rFonts w:ascii="Wingdings" w:hAnsi="Wingdings"/>
      </w:rPr>
    </w:lvl>
    <w:lvl w:ilvl="3" w:tplc="C9D43D74">
      <w:start w:val="1"/>
      <w:numFmt w:val="bullet"/>
      <w:lvlText w:val=""/>
      <w:lvlJc w:val="left"/>
      <w:pPr>
        <w:tabs>
          <w:tab w:val="num" w:pos="2880"/>
        </w:tabs>
        <w:ind w:left="2880" w:hanging="360"/>
      </w:pPr>
      <w:rPr>
        <w:rFonts w:ascii="Symbol" w:hAnsi="Symbol"/>
      </w:rPr>
    </w:lvl>
    <w:lvl w:ilvl="4" w:tplc="03A66D0E">
      <w:start w:val="1"/>
      <w:numFmt w:val="bullet"/>
      <w:lvlText w:val="o"/>
      <w:lvlJc w:val="left"/>
      <w:pPr>
        <w:tabs>
          <w:tab w:val="num" w:pos="3600"/>
        </w:tabs>
        <w:ind w:left="3600" w:hanging="360"/>
      </w:pPr>
      <w:rPr>
        <w:rFonts w:ascii="Courier New" w:hAnsi="Courier New"/>
      </w:rPr>
    </w:lvl>
    <w:lvl w:ilvl="5" w:tplc="4F6EA6C4">
      <w:start w:val="1"/>
      <w:numFmt w:val="bullet"/>
      <w:lvlText w:val=""/>
      <w:lvlJc w:val="left"/>
      <w:pPr>
        <w:tabs>
          <w:tab w:val="num" w:pos="4320"/>
        </w:tabs>
        <w:ind w:left="4320" w:hanging="360"/>
      </w:pPr>
      <w:rPr>
        <w:rFonts w:ascii="Wingdings" w:hAnsi="Wingdings"/>
      </w:rPr>
    </w:lvl>
    <w:lvl w:ilvl="6" w:tplc="35822D3E">
      <w:start w:val="1"/>
      <w:numFmt w:val="bullet"/>
      <w:lvlText w:val=""/>
      <w:lvlJc w:val="left"/>
      <w:pPr>
        <w:tabs>
          <w:tab w:val="num" w:pos="5040"/>
        </w:tabs>
        <w:ind w:left="5040" w:hanging="360"/>
      </w:pPr>
      <w:rPr>
        <w:rFonts w:ascii="Symbol" w:hAnsi="Symbol"/>
      </w:rPr>
    </w:lvl>
    <w:lvl w:ilvl="7" w:tplc="2F261478">
      <w:start w:val="1"/>
      <w:numFmt w:val="bullet"/>
      <w:lvlText w:val="o"/>
      <w:lvlJc w:val="left"/>
      <w:pPr>
        <w:tabs>
          <w:tab w:val="num" w:pos="5760"/>
        </w:tabs>
        <w:ind w:left="5760" w:hanging="360"/>
      </w:pPr>
      <w:rPr>
        <w:rFonts w:ascii="Courier New" w:hAnsi="Courier New"/>
      </w:rPr>
    </w:lvl>
    <w:lvl w:ilvl="8" w:tplc="C78CEA6A">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32CAC10A">
      <w:start w:val="1"/>
      <w:numFmt w:val="bullet"/>
      <w:lvlText w:val=""/>
      <w:lvlJc w:val="left"/>
      <w:pPr>
        <w:ind w:left="720" w:hanging="360"/>
      </w:pPr>
      <w:rPr>
        <w:rFonts w:ascii="Symbol" w:hAnsi="Symbol"/>
      </w:rPr>
    </w:lvl>
    <w:lvl w:ilvl="1" w:tplc="3438BE74">
      <w:start w:val="1"/>
      <w:numFmt w:val="bullet"/>
      <w:lvlText w:val="o"/>
      <w:lvlJc w:val="left"/>
      <w:pPr>
        <w:tabs>
          <w:tab w:val="num" w:pos="1440"/>
        </w:tabs>
        <w:ind w:left="1440" w:hanging="360"/>
      </w:pPr>
      <w:rPr>
        <w:rFonts w:ascii="Courier New" w:hAnsi="Courier New"/>
      </w:rPr>
    </w:lvl>
    <w:lvl w:ilvl="2" w:tplc="DDC805FA">
      <w:start w:val="1"/>
      <w:numFmt w:val="bullet"/>
      <w:lvlText w:val=""/>
      <w:lvlJc w:val="left"/>
      <w:pPr>
        <w:tabs>
          <w:tab w:val="num" w:pos="2160"/>
        </w:tabs>
        <w:ind w:left="2160" w:hanging="360"/>
      </w:pPr>
      <w:rPr>
        <w:rFonts w:ascii="Wingdings" w:hAnsi="Wingdings"/>
      </w:rPr>
    </w:lvl>
    <w:lvl w:ilvl="3" w:tplc="9288D1E4">
      <w:start w:val="1"/>
      <w:numFmt w:val="bullet"/>
      <w:lvlText w:val=""/>
      <w:lvlJc w:val="left"/>
      <w:pPr>
        <w:tabs>
          <w:tab w:val="num" w:pos="2880"/>
        </w:tabs>
        <w:ind w:left="2880" w:hanging="360"/>
      </w:pPr>
      <w:rPr>
        <w:rFonts w:ascii="Symbol" w:hAnsi="Symbol"/>
      </w:rPr>
    </w:lvl>
    <w:lvl w:ilvl="4" w:tplc="B566860C">
      <w:start w:val="1"/>
      <w:numFmt w:val="bullet"/>
      <w:lvlText w:val="o"/>
      <w:lvlJc w:val="left"/>
      <w:pPr>
        <w:tabs>
          <w:tab w:val="num" w:pos="3600"/>
        </w:tabs>
        <w:ind w:left="3600" w:hanging="360"/>
      </w:pPr>
      <w:rPr>
        <w:rFonts w:ascii="Courier New" w:hAnsi="Courier New"/>
      </w:rPr>
    </w:lvl>
    <w:lvl w:ilvl="5" w:tplc="16C4E46A">
      <w:start w:val="1"/>
      <w:numFmt w:val="bullet"/>
      <w:lvlText w:val=""/>
      <w:lvlJc w:val="left"/>
      <w:pPr>
        <w:tabs>
          <w:tab w:val="num" w:pos="4320"/>
        </w:tabs>
        <w:ind w:left="4320" w:hanging="360"/>
      </w:pPr>
      <w:rPr>
        <w:rFonts w:ascii="Wingdings" w:hAnsi="Wingdings"/>
      </w:rPr>
    </w:lvl>
    <w:lvl w:ilvl="6" w:tplc="39ACF278">
      <w:start w:val="1"/>
      <w:numFmt w:val="bullet"/>
      <w:lvlText w:val=""/>
      <w:lvlJc w:val="left"/>
      <w:pPr>
        <w:tabs>
          <w:tab w:val="num" w:pos="5040"/>
        </w:tabs>
        <w:ind w:left="5040" w:hanging="360"/>
      </w:pPr>
      <w:rPr>
        <w:rFonts w:ascii="Symbol" w:hAnsi="Symbol"/>
      </w:rPr>
    </w:lvl>
    <w:lvl w:ilvl="7" w:tplc="A6940610">
      <w:start w:val="1"/>
      <w:numFmt w:val="bullet"/>
      <w:lvlText w:val="o"/>
      <w:lvlJc w:val="left"/>
      <w:pPr>
        <w:tabs>
          <w:tab w:val="num" w:pos="5760"/>
        </w:tabs>
        <w:ind w:left="5760" w:hanging="360"/>
      </w:pPr>
      <w:rPr>
        <w:rFonts w:ascii="Courier New" w:hAnsi="Courier New"/>
      </w:rPr>
    </w:lvl>
    <w:lvl w:ilvl="8" w:tplc="E2D834DC">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96AE0916">
      <w:start w:val="1"/>
      <w:numFmt w:val="bullet"/>
      <w:lvlText w:val=""/>
      <w:lvlJc w:val="left"/>
      <w:pPr>
        <w:ind w:left="720" w:hanging="360"/>
      </w:pPr>
      <w:rPr>
        <w:rFonts w:ascii="Symbol" w:hAnsi="Symbol"/>
      </w:rPr>
    </w:lvl>
    <w:lvl w:ilvl="1" w:tplc="F33E24D8">
      <w:start w:val="1"/>
      <w:numFmt w:val="bullet"/>
      <w:lvlText w:val="o"/>
      <w:lvlJc w:val="left"/>
      <w:pPr>
        <w:tabs>
          <w:tab w:val="num" w:pos="1440"/>
        </w:tabs>
        <w:ind w:left="1440" w:hanging="360"/>
      </w:pPr>
      <w:rPr>
        <w:rFonts w:ascii="Courier New" w:hAnsi="Courier New"/>
      </w:rPr>
    </w:lvl>
    <w:lvl w:ilvl="2" w:tplc="BEEA9C74">
      <w:start w:val="1"/>
      <w:numFmt w:val="bullet"/>
      <w:lvlText w:val=""/>
      <w:lvlJc w:val="left"/>
      <w:pPr>
        <w:tabs>
          <w:tab w:val="num" w:pos="2160"/>
        </w:tabs>
        <w:ind w:left="2160" w:hanging="360"/>
      </w:pPr>
      <w:rPr>
        <w:rFonts w:ascii="Wingdings" w:hAnsi="Wingdings"/>
      </w:rPr>
    </w:lvl>
    <w:lvl w:ilvl="3" w:tplc="B5E0F97C">
      <w:start w:val="1"/>
      <w:numFmt w:val="bullet"/>
      <w:lvlText w:val=""/>
      <w:lvlJc w:val="left"/>
      <w:pPr>
        <w:tabs>
          <w:tab w:val="num" w:pos="2880"/>
        </w:tabs>
        <w:ind w:left="2880" w:hanging="360"/>
      </w:pPr>
      <w:rPr>
        <w:rFonts w:ascii="Symbol" w:hAnsi="Symbol"/>
      </w:rPr>
    </w:lvl>
    <w:lvl w:ilvl="4" w:tplc="9DA43B32">
      <w:start w:val="1"/>
      <w:numFmt w:val="bullet"/>
      <w:lvlText w:val="o"/>
      <w:lvlJc w:val="left"/>
      <w:pPr>
        <w:tabs>
          <w:tab w:val="num" w:pos="3600"/>
        </w:tabs>
        <w:ind w:left="3600" w:hanging="360"/>
      </w:pPr>
      <w:rPr>
        <w:rFonts w:ascii="Courier New" w:hAnsi="Courier New"/>
      </w:rPr>
    </w:lvl>
    <w:lvl w:ilvl="5" w:tplc="5ECC33E4">
      <w:start w:val="1"/>
      <w:numFmt w:val="bullet"/>
      <w:lvlText w:val=""/>
      <w:lvlJc w:val="left"/>
      <w:pPr>
        <w:tabs>
          <w:tab w:val="num" w:pos="4320"/>
        </w:tabs>
        <w:ind w:left="4320" w:hanging="360"/>
      </w:pPr>
      <w:rPr>
        <w:rFonts w:ascii="Wingdings" w:hAnsi="Wingdings"/>
      </w:rPr>
    </w:lvl>
    <w:lvl w:ilvl="6" w:tplc="14E4B434">
      <w:start w:val="1"/>
      <w:numFmt w:val="bullet"/>
      <w:lvlText w:val=""/>
      <w:lvlJc w:val="left"/>
      <w:pPr>
        <w:tabs>
          <w:tab w:val="num" w:pos="5040"/>
        </w:tabs>
        <w:ind w:left="5040" w:hanging="360"/>
      </w:pPr>
      <w:rPr>
        <w:rFonts w:ascii="Symbol" w:hAnsi="Symbol"/>
      </w:rPr>
    </w:lvl>
    <w:lvl w:ilvl="7" w:tplc="DB388050">
      <w:start w:val="1"/>
      <w:numFmt w:val="bullet"/>
      <w:lvlText w:val="o"/>
      <w:lvlJc w:val="left"/>
      <w:pPr>
        <w:tabs>
          <w:tab w:val="num" w:pos="5760"/>
        </w:tabs>
        <w:ind w:left="5760" w:hanging="360"/>
      </w:pPr>
      <w:rPr>
        <w:rFonts w:ascii="Courier New" w:hAnsi="Courier New"/>
      </w:rPr>
    </w:lvl>
    <w:lvl w:ilvl="8" w:tplc="16A290B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E9DADC0C">
      <w:start w:val="1"/>
      <w:numFmt w:val="bullet"/>
      <w:lvlText w:val=""/>
      <w:lvlJc w:val="left"/>
      <w:pPr>
        <w:ind w:left="720" w:hanging="360"/>
      </w:pPr>
      <w:rPr>
        <w:rFonts w:ascii="Symbol" w:hAnsi="Symbol"/>
      </w:rPr>
    </w:lvl>
    <w:lvl w:ilvl="1" w:tplc="4148DE78">
      <w:start w:val="1"/>
      <w:numFmt w:val="bullet"/>
      <w:lvlText w:val="o"/>
      <w:lvlJc w:val="left"/>
      <w:pPr>
        <w:tabs>
          <w:tab w:val="num" w:pos="1440"/>
        </w:tabs>
        <w:ind w:left="1440" w:hanging="360"/>
      </w:pPr>
      <w:rPr>
        <w:rFonts w:ascii="Courier New" w:hAnsi="Courier New"/>
      </w:rPr>
    </w:lvl>
    <w:lvl w:ilvl="2" w:tplc="53F448A0">
      <w:start w:val="1"/>
      <w:numFmt w:val="bullet"/>
      <w:lvlText w:val=""/>
      <w:lvlJc w:val="left"/>
      <w:pPr>
        <w:tabs>
          <w:tab w:val="num" w:pos="2160"/>
        </w:tabs>
        <w:ind w:left="2160" w:hanging="360"/>
      </w:pPr>
      <w:rPr>
        <w:rFonts w:ascii="Wingdings" w:hAnsi="Wingdings"/>
      </w:rPr>
    </w:lvl>
    <w:lvl w:ilvl="3" w:tplc="7DA6E0A2">
      <w:start w:val="1"/>
      <w:numFmt w:val="bullet"/>
      <w:lvlText w:val=""/>
      <w:lvlJc w:val="left"/>
      <w:pPr>
        <w:tabs>
          <w:tab w:val="num" w:pos="2880"/>
        </w:tabs>
        <w:ind w:left="2880" w:hanging="360"/>
      </w:pPr>
      <w:rPr>
        <w:rFonts w:ascii="Symbol" w:hAnsi="Symbol"/>
      </w:rPr>
    </w:lvl>
    <w:lvl w:ilvl="4" w:tplc="5290CA86">
      <w:start w:val="1"/>
      <w:numFmt w:val="bullet"/>
      <w:lvlText w:val="o"/>
      <w:lvlJc w:val="left"/>
      <w:pPr>
        <w:tabs>
          <w:tab w:val="num" w:pos="3600"/>
        </w:tabs>
        <w:ind w:left="3600" w:hanging="360"/>
      </w:pPr>
      <w:rPr>
        <w:rFonts w:ascii="Courier New" w:hAnsi="Courier New"/>
      </w:rPr>
    </w:lvl>
    <w:lvl w:ilvl="5" w:tplc="2A5EDE58">
      <w:start w:val="1"/>
      <w:numFmt w:val="bullet"/>
      <w:lvlText w:val=""/>
      <w:lvlJc w:val="left"/>
      <w:pPr>
        <w:tabs>
          <w:tab w:val="num" w:pos="4320"/>
        </w:tabs>
        <w:ind w:left="4320" w:hanging="360"/>
      </w:pPr>
      <w:rPr>
        <w:rFonts w:ascii="Wingdings" w:hAnsi="Wingdings"/>
      </w:rPr>
    </w:lvl>
    <w:lvl w:ilvl="6" w:tplc="83D88C92">
      <w:start w:val="1"/>
      <w:numFmt w:val="bullet"/>
      <w:lvlText w:val=""/>
      <w:lvlJc w:val="left"/>
      <w:pPr>
        <w:tabs>
          <w:tab w:val="num" w:pos="5040"/>
        </w:tabs>
        <w:ind w:left="5040" w:hanging="360"/>
      </w:pPr>
      <w:rPr>
        <w:rFonts w:ascii="Symbol" w:hAnsi="Symbol"/>
      </w:rPr>
    </w:lvl>
    <w:lvl w:ilvl="7" w:tplc="4558B4E2">
      <w:start w:val="1"/>
      <w:numFmt w:val="bullet"/>
      <w:lvlText w:val="o"/>
      <w:lvlJc w:val="left"/>
      <w:pPr>
        <w:tabs>
          <w:tab w:val="num" w:pos="5760"/>
        </w:tabs>
        <w:ind w:left="5760" w:hanging="360"/>
      </w:pPr>
      <w:rPr>
        <w:rFonts w:ascii="Courier New" w:hAnsi="Courier New"/>
      </w:rPr>
    </w:lvl>
    <w:lvl w:ilvl="8" w:tplc="BF20E68E">
      <w:start w:val="1"/>
      <w:numFmt w:val="bullet"/>
      <w:lvlText w:val=""/>
      <w:lvlJc w:val="left"/>
      <w:pPr>
        <w:tabs>
          <w:tab w:val="num" w:pos="6480"/>
        </w:tabs>
        <w:ind w:left="6480" w:hanging="360"/>
      </w:pPr>
      <w:rPr>
        <w:rFonts w:ascii="Wingdings" w:hAnsi="Wingdings"/>
      </w:rPr>
    </w:lvl>
  </w:abstractNum>
  <w:num w:numId="1" w16cid:durableId="1943951034">
    <w:abstractNumId w:val="0"/>
  </w:num>
  <w:num w:numId="2" w16cid:durableId="362942158">
    <w:abstractNumId w:val="1"/>
  </w:num>
  <w:num w:numId="3" w16cid:durableId="383647826">
    <w:abstractNumId w:val="2"/>
  </w:num>
  <w:num w:numId="4" w16cid:durableId="395401253">
    <w:abstractNumId w:val="3"/>
  </w:num>
  <w:num w:numId="5" w16cid:durableId="437333282">
    <w:abstractNumId w:val="4"/>
  </w:num>
  <w:num w:numId="6" w16cid:durableId="1940408975">
    <w:abstractNumId w:val="5"/>
  </w:num>
  <w:num w:numId="7" w16cid:durableId="381712649">
    <w:abstractNumId w:val="6"/>
  </w:num>
  <w:num w:numId="8" w16cid:durableId="87359900">
    <w:abstractNumId w:val="7"/>
  </w:num>
  <w:num w:numId="9" w16cid:durableId="1813017496">
    <w:abstractNumId w:val="8"/>
  </w:num>
  <w:num w:numId="10" w16cid:durableId="1265184745">
    <w:abstractNumId w:val="9"/>
  </w:num>
  <w:num w:numId="11" w16cid:durableId="1952083114">
    <w:abstractNumId w:val="10"/>
  </w:num>
  <w:num w:numId="12" w16cid:durableId="1324815333">
    <w:abstractNumId w:val="11"/>
  </w:num>
  <w:num w:numId="13" w16cid:durableId="694885251">
    <w:abstractNumId w:val="12"/>
  </w:num>
  <w:num w:numId="14" w16cid:durableId="397826716">
    <w:abstractNumId w:val="13"/>
  </w:num>
  <w:num w:numId="15" w16cid:durableId="1717852611">
    <w:abstractNumId w:val="14"/>
  </w:num>
  <w:num w:numId="16" w16cid:durableId="1448431693">
    <w:abstractNumId w:val="15"/>
  </w:num>
  <w:num w:numId="17" w16cid:durableId="1362393154">
    <w:abstractNumId w:val="16"/>
  </w:num>
  <w:num w:numId="18" w16cid:durableId="779106942">
    <w:abstractNumId w:val="17"/>
  </w:num>
  <w:num w:numId="19" w16cid:durableId="1380323971">
    <w:abstractNumId w:val="18"/>
  </w:num>
  <w:num w:numId="20" w16cid:durableId="439183592">
    <w:abstractNumId w:val="19"/>
  </w:num>
  <w:num w:numId="21" w16cid:durableId="1794441964">
    <w:abstractNumId w:val="20"/>
  </w:num>
  <w:num w:numId="22" w16cid:durableId="1966500805">
    <w:abstractNumId w:val="21"/>
  </w:num>
  <w:num w:numId="23" w16cid:durableId="1980769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42057"/>
    <w:rsid w:val="00053F93"/>
    <w:rsid w:val="0090439B"/>
    <w:rsid w:val="00A77B3E"/>
    <w:rsid w:val="00B93A8A"/>
    <w:rsid w:val="00BB4B5F"/>
    <w:rsid w:val="00CA2A55"/>
    <w:rsid w:val="00DD3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949391"/>
  <w15:docId w15:val="{256D8C64-0A54-8547-91D9-585E4E9C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invisible">
    <w:name w:val="invisible"/>
    <w:basedOn w:val="DefaultParagraphFont"/>
  </w:style>
  <w:style w:type="paragraph" w:customStyle="1" w:styleId="example">
    <w:name w:val="example"/>
    <w:basedOn w:val="Normal"/>
    <w:pPr>
      <w:shd w:val="clear" w:color="auto" w:fill="FFF8D4"/>
    </w:pPr>
    <w:rPr>
      <w:shd w:val="clear" w:color="auto" w:fill="FFF8D4"/>
    </w:rPr>
  </w:style>
  <w:style w:type="character" w:styleId="Hyperlink">
    <w:name w:val="Hyperlink"/>
    <w:basedOn w:val="DefaultParagraphFont"/>
    <w:rsid w:val="0090439B"/>
    <w:rPr>
      <w:color w:val="0000FF" w:themeColor="hyperlink"/>
      <w:u w:val="single"/>
    </w:rPr>
  </w:style>
  <w:style w:type="character" w:styleId="UnresolvedMention">
    <w:name w:val="Unresolved Mention"/>
    <w:basedOn w:val="DefaultParagraphFont"/>
    <w:uiPriority w:val="99"/>
    <w:semiHidden/>
    <w:unhideWhenUsed/>
    <w:rsid w:val="00904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ake-a-complaint/" TargetMode="External"/><Relationship Id="rId5" Type="http://schemas.openxmlformats.org/officeDocument/2006/relationships/hyperlink" Target="mailto:King_madelein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education and childcare | ICO</dc:title>
  <cp:lastModifiedBy>Anna Paola Papaconstantinou</cp:lastModifiedBy>
  <cp:revision>4</cp:revision>
  <dcterms:created xsi:type="dcterms:W3CDTF">2024-08-23T15:40:00Z</dcterms:created>
  <dcterms:modified xsi:type="dcterms:W3CDTF">2024-08-25T14:38:00Z</dcterms:modified>
</cp:coreProperties>
</file>